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Android via Java 19.9 -->
  <w:body>
    <w:p w:rsidR="00A77B3E">
      <w:pPr>
        <w:rPr>
          <w:rStyle w:val="Defaultparagraphfont0"/>
        </w:rPr>
      </w:pPr>
      <w:r>
        <w:t>NFB</w:t>
      </w:r>
      <w:r>
        <w:rPr>
          <w:color w:val="auto"/>
        </w:rPr>
        <w:t xml:space="preserve"> Blind Christians </w:t>
      </w:r>
      <w:r>
        <w:t>Group</w:t>
      </w:r>
    </w:p>
    <w:p>
      <w:r>
        <w:t>Meeting Agenda</w:t>
      </w:r>
    </w:p>
    <w:p>
      <w:r>
        <w:t>Thursday, July 4, 2024</w:t>
      </w:r>
    </w:p>
    <w:p>
      <w:r>
        <w:t>6:00 PM Hymn: Leaning on the Everlasting Arms</w:t>
      </w:r>
    </w:p>
    <w:p/>
    <w:p>
      <w:r>
        <w:t>6:05 PM Call to Order, Welcome and Announcements: Linda Mentink, Blind Christians Group Chair, Columbus, Nebraska</w:t>
      </w:r>
    </w:p>
    <w:p/>
    <w:p>
      <w:r>
        <w:t xml:space="preserve">6:10 PM </w:t>
      </w:r>
      <w:r>
        <w:rPr>
          <w:color w:val="auto"/>
        </w:rPr>
        <w:t xml:space="preserve">Updates from Producers </w:t>
      </w:r>
      <w:r>
        <w:t>of Accessible Christian Literature:</w:t>
      </w:r>
    </w:p>
    <w:p>
      <w:r>
        <w:t>Thomas Bleemel, International Christian Braille Mission, Inc., Grayson, Kentucky; Allen Decker, Many Producers, Tampa, Florida</w:t>
      </w:r>
    </w:p>
    <w:p/>
    <w:p>
      <w:r>
        <w:t>6:25 PM Ministries in Which Blind People Can Be Involved: Prayer and Crisis Referral Network, Chris Nusbaum, Millsboro, Delaware; Stephen Ministry, Christine Boone, Lincoln, Nebraska</w:t>
      </w:r>
    </w:p>
    <w:p/>
    <w:p>
      <w:r>
        <w:t>7:15 Discussion: Involvement in Our Churches and Working with Leaders to Make This Happen, Linda Mentink, Moderator</w:t>
      </w:r>
    </w:p>
    <w:p/>
    <w:p>
      <w:r>
        <w:t>7:30 PM Hymn: God Is Not Dead</w:t>
      </w:r>
    </w:p>
    <w:p/>
    <w:p>
      <w:r>
        <w:t>7:35 PM Testimonies from Attendees</w:t>
      </w:r>
    </w:p>
    <w:p/>
    <w:p>
      <w:r>
        <w:t>8:00 PM Discussion: Monthly Group Meetings, How Often, Bible Study, Prayer, Topics</w:t>
      </w:r>
    </w:p>
    <w:p/>
    <w:p>
      <w:r>
        <w:t>8:10 PM Testimony: An Immigrant's Path to An Abundant Life, Carlos Servan, Executive Director, Nebraska Commission for the Blind and Visually Impaired, Lincoln, Nebraska</w:t>
      </w:r>
    </w:p>
    <w:p/>
    <w:p>
      <w:r>
        <w:t>8:50 Hymn: God Be With You Till We Meet Again</w:t>
      </w:r>
    </w:p>
    <w:p/>
    <w:p>
      <w:r>
        <w:t>8:55 PM Adjourn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4CC6D61E"/>
    <w:lvl w:ilvl="0">
      <w:start w:val="1"/>
      <w:numFmt w:val="decimal"/>
      <w:pStyle w:val="Numbered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C39236A0"/>
    <w:lvl w:ilvl="0">
      <w:start w:val="1"/>
      <w:numFmt w:val="bullet"/>
      <w:pStyle w:val="Bulleted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2"/>
    <w:multiLevelType w:val="multilevel"/>
    <w:tmpl w:val="0000000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3"/>
    <w:multiLevelType w:val="multilevel"/>
    <w:tmpl w:val="00000003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edlist">
    <w:name w:val="Numbered list"/>
    <w:basedOn w:val="Normal"/>
    <w:rsid w:val="00EF7B96"/>
    <w:pPr>
      <w:numPr>
        <w:numId w:val="2"/>
      </w:numPr>
    </w:pPr>
  </w:style>
  <w:style w:type="paragraph" w:customStyle="1" w:styleId="Alphabeticallist">
    <w:name w:val="Alphabetical list"/>
    <w:basedOn w:val="Normal"/>
    <w:rsid w:val="00EF7B96"/>
    <w:pPr>
      <w:numPr>
        <w:numId w:val="3"/>
      </w:numPr>
      <w:ind w:left="1080" w:hanging="360"/>
    </w:pPr>
  </w:style>
  <w:style w:type="paragraph" w:customStyle="1" w:styleId="Romannumberedlist">
    <w:name w:val="Roman numbered list"/>
    <w:basedOn w:val="Normal"/>
    <w:rsid w:val="00EF7B96"/>
    <w:pPr>
      <w:numPr>
        <w:numId w:val="4"/>
      </w:numPr>
      <w:ind w:left="1440" w:hanging="360"/>
    </w:pPr>
  </w:style>
  <w:style w:type="paragraph" w:customStyle="1" w:styleId="Bulletedlist">
    <w:name w:val="Bulleted list"/>
    <w:basedOn w:val="Normal"/>
    <w:rsid w:val="00EF7B96"/>
    <w:pPr>
      <w:numPr>
        <w:numId w:val="6"/>
      </w:numPr>
    </w:pPr>
  </w:style>
  <w:style w:type="numbering" w:customStyle="1" w:styleId="Nolist">
    <w:name w:val="No list"/>
    <w:semiHidden/>
  </w:style>
  <w:style w:type="character" w:customStyle="1" w:styleId="Defaultparagraphfont0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