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DA17D" w14:textId="77777777" w:rsidR="001B2304" w:rsidRPr="00531FDC" w:rsidRDefault="001B2304" w:rsidP="001B2304">
      <w:pPr>
        <w:jc w:val="center"/>
        <w:rPr>
          <w:sz w:val="52"/>
          <w:szCs w:val="52"/>
        </w:rPr>
      </w:pPr>
      <w:r>
        <w:rPr>
          <w:noProof/>
        </w:rPr>
        <w:drawing>
          <wp:inline distT="0" distB="0" distL="0" distR="0" wp14:anchorId="5610451B" wp14:editId="4937F41A">
            <wp:extent cx="621792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0469" cy="2184833"/>
                    </a:xfrm>
                    <a:prstGeom prst="rect">
                      <a:avLst/>
                    </a:prstGeom>
                    <a:noFill/>
                    <a:ln>
                      <a:noFill/>
                    </a:ln>
                  </pic:spPr>
                </pic:pic>
              </a:graphicData>
            </a:graphic>
          </wp:inline>
        </w:drawing>
      </w:r>
      <w:r w:rsidRPr="00531FDC">
        <w:rPr>
          <w:sz w:val="52"/>
          <w:szCs w:val="52"/>
        </w:rPr>
        <w:t>TAP TRACKS</w:t>
      </w:r>
    </w:p>
    <w:p w14:paraId="4D090626" w14:textId="77777777" w:rsidR="001B2304" w:rsidRPr="00531FDC" w:rsidRDefault="001B2304" w:rsidP="001B2304">
      <w:pPr>
        <w:jc w:val="center"/>
        <w:rPr>
          <w:sz w:val="52"/>
          <w:szCs w:val="52"/>
        </w:rPr>
      </w:pPr>
      <w:r w:rsidRPr="00531FDC">
        <w:rPr>
          <w:sz w:val="52"/>
          <w:szCs w:val="52"/>
        </w:rPr>
        <w:t xml:space="preserve">The Newsletter of the </w:t>
      </w:r>
    </w:p>
    <w:p w14:paraId="6E3DB7CE" w14:textId="77777777" w:rsidR="001B2304" w:rsidRPr="00531FDC" w:rsidRDefault="001B2304" w:rsidP="001B2304">
      <w:pPr>
        <w:jc w:val="center"/>
        <w:rPr>
          <w:sz w:val="52"/>
          <w:szCs w:val="52"/>
        </w:rPr>
      </w:pPr>
      <w:r w:rsidRPr="00531FDC">
        <w:rPr>
          <w:sz w:val="52"/>
          <w:szCs w:val="52"/>
        </w:rPr>
        <w:t>National Federation of the Blind of Kansas</w:t>
      </w:r>
    </w:p>
    <w:p w14:paraId="50C153D2" w14:textId="77777777" w:rsidR="001B2304" w:rsidRPr="00531FDC" w:rsidRDefault="001B2304" w:rsidP="001B2304">
      <w:pPr>
        <w:jc w:val="center"/>
        <w:rPr>
          <w:sz w:val="28"/>
          <w:szCs w:val="28"/>
        </w:rPr>
      </w:pPr>
    </w:p>
    <w:p w14:paraId="23B96E0A" w14:textId="77777777" w:rsidR="001B2304" w:rsidRDefault="001B2304" w:rsidP="001B2304">
      <w:pPr>
        <w:rPr>
          <w:sz w:val="28"/>
          <w:szCs w:val="28"/>
        </w:rPr>
      </w:pPr>
    </w:p>
    <w:p w14:paraId="1BBF4BCE" w14:textId="77777777" w:rsidR="001B2304" w:rsidRDefault="001B2304" w:rsidP="001B2304">
      <w:pPr>
        <w:rPr>
          <w:sz w:val="32"/>
          <w:szCs w:val="32"/>
        </w:rPr>
      </w:pPr>
    </w:p>
    <w:p w14:paraId="14CBCCF8" w14:textId="77777777" w:rsidR="001B2304" w:rsidRPr="00531FDC" w:rsidRDefault="001B2304" w:rsidP="001B2304">
      <w:pPr>
        <w:rPr>
          <w:sz w:val="32"/>
          <w:szCs w:val="32"/>
        </w:rPr>
      </w:pPr>
      <w:r w:rsidRPr="00531FDC">
        <w:rPr>
          <w:sz w:val="32"/>
          <w:szCs w:val="32"/>
        </w:rPr>
        <w:t xml:space="preserve">Spring/Summer 2025 </w:t>
      </w:r>
    </w:p>
    <w:p w14:paraId="6983033C" w14:textId="77777777" w:rsidR="001B2304" w:rsidRPr="00531FDC" w:rsidRDefault="001B2304" w:rsidP="001B2304">
      <w:pPr>
        <w:rPr>
          <w:sz w:val="32"/>
          <w:szCs w:val="32"/>
        </w:rPr>
      </w:pPr>
      <w:r w:rsidRPr="00531FDC">
        <w:rPr>
          <w:sz w:val="32"/>
          <w:szCs w:val="32"/>
        </w:rPr>
        <w:t xml:space="preserve"> </w:t>
      </w:r>
    </w:p>
    <w:p w14:paraId="621FF707" w14:textId="77777777" w:rsidR="001B2304" w:rsidRDefault="001B2304" w:rsidP="001B2304">
      <w:pPr>
        <w:rPr>
          <w:sz w:val="32"/>
          <w:szCs w:val="32"/>
        </w:rPr>
      </w:pPr>
    </w:p>
    <w:p w14:paraId="7F54A666" w14:textId="77777777" w:rsidR="001B2304" w:rsidRPr="00531FDC" w:rsidRDefault="001B2304" w:rsidP="001B2304">
      <w:pPr>
        <w:rPr>
          <w:sz w:val="32"/>
          <w:szCs w:val="32"/>
        </w:rPr>
      </w:pPr>
      <w:r w:rsidRPr="00531FDC">
        <w:rPr>
          <w:sz w:val="32"/>
          <w:szCs w:val="32"/>
        </w:rPr>
        <w:t xml:space="preserve">Tom Page, Nicole Taylor, Donna Wood </w:t>
      </w:r>
    </w:p>
    <w:p w14:paraId="6D80959B" w14:textId="77777777" w:rsidR="001B2304" w:rsidRPr="00531FDC" w:rsidRDefault="001B2304" w:rsidP="001B2304">
      <w:pPr>
        <w:rPr>
          <w:sz w:val="32"/>
          <w:szCs w:val="32"/>
        </w:rPr>
      </w:pPr>
      <w:r w:rsidRPr="00531FDC">
        <w:rPr>
          <w:sz w:val="32"/>
          <w:szCs w:val="32"/>
        </w:rPr>
        <w:t xml:space="preserve">Associate Editors </w:t>
      </w:r>
    </w:p>
    <w:p w14:paraId="78F85391" w14:textId="77777777" w:rsidR="001B2304" w:rsidRPr="00531FDC" w:rsidRDefault="001B2304" w:rsidP="001B2304">
      <w:pPr>
        <w:rPr>
          <w:sz w:val="32"/>
          <w:szCs w:val="32"/>
        </w:rPr>
      </w:pPr>
      <w:r w:rsidRPr="00531FDC">
        <w:rPr>
          <w:sz w:val="32"/>
          <w:szCs w:val="32"/>
        </w:rPr>
        <w:t xml:space="preserve"> </w:t>
      </w:r>
    </w:p>
    <w:p w14:paraId="69AAD00B" w14:textId="77777777" w:rsidR="001B2304" w:rsidRDefault="001B2304" w:rsidP="001B2304">
      <w:pPr>
        <w:rPr>
          <w:sz w:val="32"/>
          <w:szCs w:val="32"/>
        </w:rPr>
      </w:pPr>
    </w:p>
    <w:p w14:paraId="58FC2543" w14:textId="77777777" w:rsidR="001B2304" w:rsidRPr="00531FDC" w:rsidRDefault="001B2304" w:rsidP="001B2304">
      <w:pPr>
        <w:rPr>
          <w:sz w:val="32"/>
          <w:szCs w:val="32"/>
        </w:rPr>
      </w:pPr>
      <w:r w:rsidRPr="00531FDC">
        <w:rPr>
          <w:sz w:val="32"/>
          <w:szCs w:val="32"/>
        </w:rPr>
        <w:t xml:space="preserve">Please submit materials for the Autumn/Winter 2025 </w:t>
      </w:r>
    </w:p>
    <w:p w14:paraId="5C2E716D" w14:textId="77777777" w:rsidR="001B2304" w:rsidRPr="00531FDC" w:rsidRDefault="001B2304" w:rsidP="001B2304">
      <w:pPr>
        <w:rPr>
          <w:sz w:val="32"/>
          <w:szCs w:val="32"/>
        </w:rPr>
      </w:pPr>
      <w:r w:rsidRPr="00531FDC">
        <w:rPr>
          <w:sz w:val="32"/>
          <w:szCs w:val="32"/>
        </w:rPr>
        <w:t xml:space="preserve">issue of TAP TRACKS by August 15, 2025 to: </w:t>
      </w:r>
    </w:p>
    <w:p w14:paraId="7CC246A0" w14:textId="77777777" w:rsidR="001B2304" w:rsidRPr="00531FDC" w:rsidRDefault="001B2304" w:rsidP="001B2304">
      <w:pPr>
        <w:rPr>
          <w:sz w:val="32"/>
          <w:szCs w:val="32"/>
        </w:rPr>
      </w:pPr>
      <w:r w:rsidRPr="00531FDC">
        <w:rPr>
          <w:sz w:val="32"/>
          <w:szCs w:val="32"/>
        </w:rPr>
        <w:t xml:space="preserve">Donna Wood </w:t>
      </w:r>
    </w:p>
    <w:p w14:paraId="441C54C5" w14:textId="77777777" w:rsidR="001B2304" w:rsidRPr="00531FDC" w:rsidRDefault="001B2304" w:rsidP="001B2304">
      <w:pPr>
        <w:rPr>
          <w:sz w:val="32"/>
          <w:szCs w:val="32"/>
        </w:rPr>
      </w:pPr>
      <w:r w:rsidRPr="00531FDC">
        <w:rPr>
          <w:sz w:val="32"/>
          <w:szCs w:val="32"/>
        </w:rPr>
        <w:t xml:space="preserve">donnajwood@cox.net </w:t>
      </w:r>
    </w:p>
    <w:p w14:paraId="0DECF218" w14:textId="77777777" w:rsidR="001B2304" w:rsidRDefault="001B2304" w:rsidP="001B2304"/>
    <w:p w14:paraId="4AA26C30" w14:textId="029C5461" w:rsidR="00C64B21" w:rsidRDefault="00C64B21" w:rsidP="00057A13">
      <w:pPr>
        <w:rPr>
          <w:rFonts w:ascii="Times New Roman" w:hAnsi="Times New Roman"/>
          <w:sz w:val="33"/>
          <w:szCs w:val="32"/>
        </w:rPr>
      </w:pPr>
    </w:p>
    <w:p w14:paraId="6F169E29" w14:textId="6FFECA29" w:rsidR="00057A13" w:rsidRPr="004B6503" w:rsidRDefault="001B2304" w:rsidP="00057A13">
      <w:pPr>
        <w:rPr>
          <w:rFonts w:ascii="Times New Roman" w:hAnsi="Times New Roman"/>
          <w:sz w:val="33"/>
          <w:szCs w:val="32"/>
        </w:rPr>
      </w:pPr>
      <w:r>
        <w:rPr>
          <w:rFonts w:ascii="Times New Roman" w:hAnsi="Times New Roman"/>
          <w:sz w:val="33"/>
          <w:szCs w:val="32"/>
        </w:rPr>
        <w:br w:type="page"/>
      </w:r>
      <w:r w:rsidR="00057A13" w:rsidRPr="004B6503">
        <w:rPr>
          <w:rFonts w:ascii="Times New Roman" w:hAnsi="Times New Roman"/>
          <w:sz w:val="33"/>
          <w:szCs w:val="32"/>
        </w:rPr>
        <w:lastRenderedPageBreak/>
        <w:t xml:space="preserve">From the </w:t>
      </w:r>
      <w:r w:rsidR="007B7E13" w:rsidRPr="004B6503">
        <w:rPr>
          <w:rFonts w:ascii="Times New Roman" w:hAnsi="Times New Roman"/>
          <w:sz w:val="33"/>
          <w:szCs w:val="32"/>
        </w:rPr>
        <w:t>P</w:t>
      </w:r>
      <w:r w:rsidR="00057A13" w:rsidRPr="004B6503">
        <w:rPr>
          <w:rFonts w:ascii="Times New Roman" w:hAnsi="Times New Roman"/>
          <w:sz w:val="33"/>
          <w:szCs w:val="32"/>
        </w:rPr>
        <w:t>resident,</w:t>
      </w:r>
    </w:p>
    <w:p w14:paraId="51BE8002" w14:textId="77777777" w:rsidR="00057A13" w:rsidRPr="004B6503" w:rsidRDefault="00057A13" w:rsidP="00057A13">
      <w:pPr>
        <w:rPr>
          <w:rFonts w:ascii="Times New Roman" w:hAnsi="Times New Roman"/>
          <w:sz w:val="33"/>
          <w:szCs w:val="32"/>
        </w:rPr>
      </w:pPr>
      <w:r w:rsidRPr="004B6503">
        <w:rPr>
          <w:rFonts w:ascii="Times New Roman" w:hAnsi="Times New Roman"/>
          <w:sz w:val="33"/>
          <w:szCs w:val="32"/>
        </w:rPr>
        <w:t>Tom Page</w:t>
      </w:r>
    </w:p>
    <w:p w14:paraId="33BD2C68" w14:textId="77777777" w:rsidR="007B7E13" w:rsidRPr="004B6503" w:rsidRDefault="007B7E13" w:rsidP="00057A13">
      <w:pPr>
        <w:rPr>
          <w:rFonts w:ascii="Times New Roman" w:hAnsi="Times New Roman"/>
          <w:sz w:val="33"/>
          <w:szCs w:val="32"/>
        </w:rPr>
      </w:pPr>
    </w:p>
    <w:p w14:paraId="1441A2F9" w14:textId="65817D9F" w:rsidR="00057A13" w:rsidRPr="004B6503" w:rsidRDefault="00057A13" w:rsidP="00057A13">
      <w:pPr>
        <w:rPr>
          <w:rFonts w:ascii="Times New Roman" w:hAnsi="Times New Roman"/>
          <w:sz w:val="33"/>
          <w:szCs w:val="32"/>
        </w:rPr>
      </w:pPr>
      <w:proofErr w:type="spellStart"/>
      <w:r w:rsidRPr="004B6503">
        <w:rPr>
          <w:rFonts w:ascii="Times New Roman" w:hAnsi="Times New Roman"/>
          <w:sz w:val="33"/>
          <w:szCs w:val="32"/>
        </w:rPr>
        <w:t>Federationists</w:t>
      </w:r>
      <w:proofErr w:type="spellEnd"/>
      <w:r w:rsidRPr="004B6503">
        <w:rPr>
          <w:rFonts w:ascii="Times New Roman" w:hAnsi="Times New Roman"/>
          <w:sz w:val="33"/>
          <w:szCs w:val="32"/>
        </w:rPr>
        <w:t xml:space="preserve"> and friends,</w:t>
      </w:r>
    </w:p>
    <w:p w14:paraId="3515E08E" w14:textId="53359211" w:rsidR="00057A13" w:rsidRPr="004B6503" w:rsidRDefault="00057A13" w:rsidP="00057A13">
      <w:pPr>
        <w:rPr>
          <w:rFonts w:ascii="Times New Roman" w:hAnsi="Times New Roman"/>
          <w:sz w:val="33"/>
          <w:szCs w:val="32"/>
        </w:rPr>
      </w:pPr>
      <w:r w:rsidRPr="004B6503">
        <w:rPr>
          <w:rFonts w:ascii="Times New Roman" w:hAnsi="Times New Roman"/>
          <w:sz w:val="33"/>
          <w:szCs w:val="32"/>
        </w:rPr>
        <w:t xml:space="preserve">It has been an </w:t>
      </w:r>
      <w:r w:rsidR="007B7E13" w:rsidRPr="004B6503">
        <w:rPr>
          <w:rFonts w:ascii="Times New Roman" w:hAnsi="Times New Roman"/>
          <w:sz w:val="33"/>
          <w:szCs w:val="32"/>
        </w:rPr>
        <w:t>action-packed</w:t>
      </w:r>
      <w:r w:rsidRPr="004B6503">
        <w:rPr>
          <w:rFonts w:ascii="Times New Roman" w:hAnsi="Times New Roman"/>
          <w:sz w:val="33"/>
          <w:szCs w:val="32"/>
        </w:rPr>
        <w:t xml:space="preserve"> winter for members of the NFB of Kansas.  We gathered in Lawrence</w:t>
      </w:r>
      <w:r w:rsidR="007C0A9C" w:rsidRPr="004B6503">
        <w:rPr>
          <w:rFonts w:ascii="Times New Roman" w:hAnsi="Times New Roman"/>
          <w:sz w:val="33"/>
          <w:szCs w:val="32"/>
        </w:rPr>
        <w:t xml:space="preserve">, </w:t>
      </w:r>
      <w:r w:rsidRPr="004B6503">
        <w:rPr>
          <w:rFonts w:ascii="Times New Roman" w:hAnsi="Times New Roman"/>
          <w:sz w:val="33"/>
          <w:szCs w:val="32"/>
        </w:rPr>
        <w:t xml:space="preserve">KS for our annual </w:t>
      </w:r>
      <w:r w:rsidR="007B7E13" w:rsidRPr="004B6503">
        <w:rPr>
          <w:rFonts w:ascii="Times New Roman" w:hAnsi="Times New Roman"/>
          <w:sz w:val="33"/>
          <w:szCs w:val="32"/>
        </w:rPr>
        <w:t>convention</w:t>
      </w:r>
      <w:r w:rsidRPr="004B6503">
        <w:rPr>
          <w:rFonts w:ascii="Times New Roman" w:hAnsi="Times New Roman"/>
          <w:sz w:val="33"/>
          <w:szCs w:val="32"/>
        </w:rPr>
        <w:t xml:space="preserve"> in November of 2024 and </w:t>
      </w:r>
      <w:r w:rsidR="007B7E13" w:rsidRPr="004B6503">
        <w:rPr>
          <w:rFonts w:ascii="Times New Roman" w:hAnsi="Times New Roman"/>
          <w:sz w:val="33"/>
          <w:szCs w:val="32"/>
        </w:rPr>
        <w:t>haven’t</w:t>
      </w:r>
      <w:r w:rsidRPr="004B6503">
        <w:rPr>
          <w:rFonts w:ascii="Times New Roman" w:hAnsi="Times New Roman"/>
          <w:sz w:val="33"/>
          <w:szCs w:val="32"/>
        </w:rPr>
        <w:t xml:space="preserve"> slowed down since.  Whether addressing local</w:t>
      </w:r>
      <w:r w:rsidR="007B7E13" w:rsidRPr="004B6503">
        <w:rPr>
          <w:rFonts w:ascii="Times New Roman" w:hAnsi="Times New Roman"/>
          <w:sz w:val="33"/>
          <w:szCs w:val="32"/>
        </w:rPr>
        <w:t xml:space="preserve"> </w:t>
      </w:r>
      <w:r w:rsidRPr="004B6503">
        <w:rPr>
          <w:rFonts w:ascii="Times New Roman" w:hAnsi="Times New Roman"/>
          <w:sz w:val="33"/>
          <w:szCs w:val="32"/>
        </w:rPr>
        <w:t>issues</w:t>
      </w:r>
      <w:r w:rsidR="007B7E13" w:rsidRPr="004B6503">
        <w:rPr>
          <w:rFonts w:ascii="Times New Roman" w:hAnsi="Times New Roman"/>
          <w:sz w:val="33"/>
          <w:szCs w:val="32"/>
        </w:rPr>
        <w:t xml:space="preserve"> </w:t>
      </w:r>
      <w:r w:rsidRPr="004B6503">
        <w:rPr>
          <w:rFonts w:ascii="Times New Roman" w:hAnsi="Times New Roman"/>
          <w:sz w:val="33"/>
          <w:szCs w:val="32"/>
        </w:rPr>
        <w:t>working with our state legislature or our representatives in Washington D.C. we have had plenty to do.  We are continuing to seek a permanent funding</w:t>
      </w:r>
      <w:r w:rsidR="007B7E13" w:rsidRPr="004B6503">
        <w:rPr>
          <w:rFonts w:ascii="Times New Roman" w:hAnsi="Times New Roman"/>
          <w:sz w:val="33"/>
          <w:szCs w:val="32"/>
        </w:rPr>
        <w:t xml:space="preserve"> </w:t>
      </w:r>
      <w:r w:rsidRPr="004B6503">
        <w:rPr>
          <w:rFonts w:ascii="Times New Roman" w:hAnsi="Times New Roman"/>
          <w:sz w:val="33"/>
          <w:szCs w:val="32"/>
        </w:rPr>
        <w:t>source for our NFB-Newsline program.  If you aren’t already signed up for Newsline call the Kansas Talking Books Library at:</w:t>
      </w:r>
      <w:r w:rsidR="009A422A" w:rsidRPr="004B6503">
        <w:rPr>
          <w:rFonts w:ascii="Times New Roman" w:hAnsi="Times New Roman"/>
          <w:sz w:val="33"/>
          <w:szCs w:val="32"/>
        </w:rPr>
        <w:t xml:space="preserve"> </w:t>
      </w:r>
      <w:r w:rsidRPr="004B6503">
        <w:rPr>
          <w:rFonts w:ascii="Times New Roman" w:hAnsi="Times New Roman"/>
          <w:sz w:val="33"/>
          <w:szCs w:val="32"/>
        </w:rPr>
        <w:t>they will help you enroll.</w:t>
      </w:r>
      <w:r w:rsidR="007C0A9C" w:rsidRPr="004B6503">
        <w:rPr>
          <w:rFonts w:ascii="Times New Roman" w:hAnsi="Times New Roman"/>
          <w:sz w:val="33"/>
          <w:szCs w:val="32"/>
        </w:rPr>
        <w:t xml:space="preserve"> You can find </w:t>
      </w:r>
      <w:proofErr w:type="spellStart"/>
      <w:r w:rsidR="007C0A9C" w:rsidRPr="004B6503">
        <w:rPr>
          <w:rFonts w:ascii="Times New Roman" w:hAnsi="Times New Roman"/>
          <w:sz w:val="33"/>
          <w:szCs w:val="32"/>
        </w:rPr>
        <w:t>mr</w:t>
      </w:r>
      <w:proofErr w:type="spellEnd"/>
    </w:p>
    <w:p w14:paraId="235486F9" w14:textId="477A579E" w:rsidR="00057A13" w:rsidRPr="004B6503" w:rsidRDefault="00057A13" w:rsidP="00057A13">
      <w:pPr>
        <w:rPr>
          <w:rFonts w:ascii="Times New Roman" w:hAnsi="Times New Roman"/>
          <w:sz w:val="33"/>
          <w:szCs w:val="32"/>
        </w:rPr>
      </w:pPr>
      <w:r w:rsidRPr="004B6503">
        <w:rPr>
          <w:rFonts w:ascii="Times New Roman" w:hAnsi="Times New Roman"/>
          <w:sz w:val="33"/>
          <w:szCs w:val="32"/>
        </w:rPr>
        <w:t xml:space="preserve">In Washington we brought 3 issues as we usually do but transitioned to presenting on programs of importance to blind </w:t>
      </w:r>
      <w:r w:rsidR="007B7E13" w:rsidRPr="004B6503">
        <w:rPr>
          <w:rFonts w:ascii="Times New Roman" w:hAnsi="Times New Roman"/>
          <w:sz w:val="33"/>
          <w:szCs w:val="32"/>
        </w:rPr>
        <w:t>Americans</w:t>
      </w:r>
      <w:r w:rsidRPr="004B6503">
        <w:rPr>
          <w:rFonts w:ascii="Times New Roman" w:hAnsi="Times New Roman"/>
          <w:sz w:val="33"/>
          <w:szCs w:val="32"/>
        </w:rPr>
        <w:t xml:space="preserve">.  These included preserving the </w:t>
      </w:r>
      <w:r w:rsidR="007B7E13" w:rsidRPr="004B6503">
        <w:rPr>
          <w:rFonts w:ascii="Times New Roman" w:hAnsi="Times New Roman"/>
          <w:sz w:val="33"/>
          <w:szCs w:val="32"/>
        </w:rPr>
        <w:t xml:space="preserve">protections </w:t>
      </w:r>
      <w:r w:rsidRPr="004B6503">
        <w:rPr>
          <w:rFonts w:ascii="Times New Roman" w:hAnsi="Times New Roman"/>
          <w:sz w:val="33"/>
          <w:szCs w:val="32"/>
        </w:rPr>
        <w:t xml:space="preserve">of the Rehabilitation Act of 1973 and the Americans with </w:t>
      </w:r>
      <w:r w:rsidR="007B7E13" w:rsidRPr="004B6503">
        <w:rPr>
          <w:rFonts w:ascii="Times New Roman" w:hAnsi="Times New Roman"/>
          <w:sz w:val="33"/>
          <w:szCs w:val="32"/>
        </w:rPr>
        <w:t>Disabilities</w:t>
      </w:r>
      <w:r w:rsidRPr="004B6503">
        <w:rPr>
          <w:rFonts w:ascii="Times New Roman" w:hAnsi="Times New Roman"/>
          <w:sz w:val="33"/>
          <w:szCs w:val="32"/>
        </w:rPr>
        <w:t xml:space="preserve"> Act of 1990.  Preserving the Office of Civil Rights and the Rehabilitation Services Administration within the U.S. Department of Education as well as the National Library Services programs that serve the blind and others.</w:t>
      </w:r>
    </w:p>
    <w:p w14:paraId="7CCABAB2" w14:textId="55F8EC4D" w:rsidR="00057A13" w:rsidRPr="004B6503" w:rsidRDefault="00057A13" w:rsidP="00057A13">
      <w:pPr>
        <w:rPr>
          <w:rFonts w:ascii="Times New Roman" w:hAnsi="Times New Roman"/>
          <w:sz w:val="33"/>
          <w:szCs w:val="32"/>
        </w:rPr>
      </w:pPr>
      <w:r w:rsidRPr="004B6503">
        <w:rPr>
          <w:rFonts w:ascii="Times New Roman" w:hAnsi="Times New Roman"/>
          <w:sz w:val="33"/>
          <w:szCs w:val="32"/>
        </w:rPr>
        <w:t>The truth is that we are under attack.  The heart of the Rehabilitation act is known as section 504.  Our state</w:t>
      </w:r>
      <w:r w:rsidR="007B7E13" w:rsidRPr="004B6503">
        <w:rPr>
          <w:rFonts w:ascii="Times New Roman" w:hAnsi="Times New Roman"/>
          <w:sz w:val="33"/>
          <w:szCs w:val="32"/>
        </w:rPr>
        <w:t>’s</w:t>
      </w:r>
      <w:r w:rsidRPr="004B6503">
        <w:rPr>
          <w:rFonts w:ascii="Times New Roman" w:hAnsi="Times New Roman"/>
          <w:sz w:val="33"/>
          <w:szCs w:val="32"/>
        </w:rPr>
        <w:t xml:space="preserve"> </w:t>
      </w:r>
      <w:r w:rsidR="007B7E13" w:rsidRPr="004B6503">
        <w:rPr>
          <w:rFonts w:ascii="Times New Roman" w:hAnsi="Times New Roman"/>
          <w:sz w:val="33"/>
          <w:szCs w:val="32"/>
        </w:rPr>
        <w:t>A</w:t>
      </w:r>
      <w:r w:rsidRPr="004B6503">
        <w:rPr>
          <w:rFonts w:ascii="Times New Roman" w:hAnsi="Times New Roman"/>
          <w:sz w:val="33"/>
          <w:szCs w:val="32"/>
        </w:rPr>
        <w:t>ttorney</w:t>
      </w:r>
      <w:r w:rsidR="007B7E13" w:rsidRPr="004B6503">
        <w:rPr>
          <w:rFonts w:ascii="Times New Roman" w:hAnsi="Times New Roman"/>
          <w:sz w:val="33"/>
          <w:szCs w:val="32"/>
        </w:rPr>
        <w:t xml:space="preserve"> G</w:t>
      </w:r>
      <w:r w:rsidRPr="004B6503">
        <w:rPr>
          <w:rFonts w:ascii="Times New Roman" w:hAnsi="Times New Roman"/>
          <w:sz w:val="33"/>
          <w:szCs w:val="32"/>
        </w:rPr>
        <w:t>eneral</w:t>
      </w:r>
      <w:r w:rsidR="007B7E13" w:rsidRPr="004B6503">
        <w:rPr>
          <w:rFonts w:ascii="Times New Roman" w:hAnsi="Times New Roman"/>
          <w:sz w:val="33"/>
          <w:szCs w:val="32"/>
        </w:rPr>
        <w:t xml:space="preserve"> </w:t>
      </w:r>
      <w:r w:rsidRPr="004B6503">
        <w:rPr>
          <w:rFonts w:ascii="Times New Roman" w:hAnsi="Times New Roman"/>
          <w:sz w:val="33"/>
          <w:szCs w:val="32"/>
        </w:rPr>
        <w:t>has joined with other AG’s to file a lawsuit seeking to remove this important protection as</w:t>
      </w:r>
      <w:r w:rsidR="007B7E13" w:rsidRPr="004B6503">
        <w:rPr>
          <w:rFonts w:ascii="Times New Roman" w:hAnsi="Times New Roman"/>
          <w:sz w:val="33"/>
          <w:szCs w:val="32"/>
        </w:rPr>
        <w:t xml:space="preserve"> </w:t>
      </w:r>
      <w:r w:rsidRPr="004B6503">
        <w:rPr>
          <w:rFonts w:ascii="Times New Roman" w:hAnsi="Times New Roman"/>
          <w:sz w:val="33"/>
          <w:szCs w:val="32"/>
        </w:rPr>
        <w:t xml:space="preserve">unconstitutional.  Their claims range from being “surprised” by the 1973 law to an assertion that states should not be subject to anti-discrimination laws when they use federal monies.  In this area and many </w:t>
      </w:r>
      <w:r w:rsidR="007B7E13" w:rsidRPr="004B6503">
        <w:rPr>
          <w:rFonts w:ascii="Times New Roman" w:hAnsi="Times New Roman"/>
          <w:sz w:val="33"/>
          <w:szCs w:val="32"/>
        </w:rPr>
        <w:t>others,</w:t>
      </w:r>
      <w:r w:rsidRPr="004B6503">
        <w:rPr>
          <w:rFonts w:ascii="Times New Roman" w:hAnsi="Times New Roman"/>
          <w:sz w:val="33"/>
          <w:szCs w:val="32"/>
        </w:rPr>
        <w:t xml:space="preserve"> the rights that blind and other disabled </w:t>
      </w:r>
      <w:r w:rsidR="007B7E13" w:rsidRPr="004B6503">
        <w:rPr>
          <w:rFonts w:ascii="Times New Roman" w:hAnsi="Times New Roman"/>
          <w:sz w:val="33"/>
          <w:szCs w:val="32"/>
        </w:rPr>
        <w:t>Americans</w:t>
      </w:r>
      <w:r w:rsidRPr="004B6503">
        <w:rPr>
          <w:rFonts w:ascii="Times New Roman" w:hAnsi="Times New Roman"/>
          <w:sz w:val="33"/>
          <w:szCs w:val="32"/>
        </w:rPr>
        <w:t xml:space="preserve"> have enjoyed for a generation.</w:t>
      </w:r>
    </w:p>
    <w:p w14:paraId="0869405E" w14:textId="489FE06C" w:rsidR="00057A13" w:rsidRPr="004B6503" w:rsidRDefault="00057A13" w:rsidP="00057A13">
      <w:pPr>
        <w:rPr>
          <w:rFonts w:ascii="Times New Roman" w:hAnsi="Times New Roman"/>
          <w:sz w:val="33"/>
          <w:szCs w:val="32"/>
        </w:rPr>
      </w:pPr>
      <w:r w:rsidRPr="004B6503">
        <w:rPr>
          <w:rFonts w:ascii="Times New Roman" w:hAnsi="Times New Roman"/>
          <w:sz w:val="33"/>
          <w:szCs w:val="32"/>
        </w:rPr>
        <w:t>Many of our own members have benefited from inclusion in federal, and local governments by taking advantage of the civil service protections brought about by this</w:t>
      </w:r>
      <w:r w:rsidR="007B7E13" w:rsidRPr="004B6503">
        <w:rPr>
          <w:rFonts w:ascii="Times New Roman" w:hAnsi="Times New Roman"/>
          <w:sz w:val="33"/>
          <w:szCs w:val="32"/>
        </w:rPr>
        <w:t xml:space="preserve"> </w:t>
      </w:r>
      <w:r w:rsidRPr="004B6503">
        <w:rPr>
          <w:rFonts w:ascii="Times New Roman" w:hAnsi="Times New Roman"/>
          <w:sz w:val="33"/>
          <w:szCs w:val="32"/>
        </w:rPr>
        <w:t>law.  The act prohibited discrimination against persons with disabilities by the federal government or other state and local entities with receive federal funds. This allowed a generation of talented employees to work and prosper with the same job protections and opportunities as their sighted peers.</w:t>
      </w:r>
    </w:p>
    <w:p w14:paraId="48D719CF" w14:textId="3D7E7755" w:rsidR="00057A13" w:rsidRPr="004B6503" w:rsidRDefault="00057A13" w:rsidP="00057A13">
      <w:pPr>
        <w:rPr>
          <w:rFonts w:ascii="Times New Roman" w:hAnsi="Times New Roman"/>
          <w:sz w:val="33"/>
          <w:szCs w:val="32"/>
        </w:rPr>
      </w:pPr>
      <w:r w:rsidRPr="004B6503">
        <w:rPr>
          <w:rFonts w:ascii="Times New Roman" w:hAnsi="Times New Roman"/>
          <w:sz w:val="33"/>
          <w:szCs w:val="32"/>
        </w:rPr>
        <w:t>We have not sought this or</w:t>
      </w:r>
      <w:r w:rsidR="007B7E13" w:rsidRPr="004B6503">
        <w:rPr>
          <w:rFonts w:ascii="Times New Roman" w:hAnsi="Times New Roman"/>
          <w:sz w:val="33"/>
          <w:szCs w:val="32"/>
        </w:rPr>
        <w:t xml:space="preserve"> </w:t>
      </w:r>
      <w:r w:rsidRPr="004B6503">
        <w:rPr>
          <w:rFonts w:ascii="Times New Roman" w:hAnsi="Times New Roman"/>
          <w:sz w:val="33"/>
          <w:szCs w:val="32"/>
        </w:rPr>
        <w:t xml:space="preserve">other fights.  We will however, continue to educate, legislate, and litigate as needed </w:t>
      </w:r>
      <w:r w:rsidR="007B7E13" w:rsidRPr="004B6503">
        <w:rPr>
          <w:rFonts w:ascii="Times New Roman" w:hAnsi="Times New Roman"/>
          <w:sz w:val="33"/>
          <w:szCs w:val="32"/>
        </w:rPr>
        <w:t xml:space="preserve">to </w:t>
      </w:r>
      <w:r w:rsidRPr="004B6503">
        <w:rPr>
          <w:rFonts w:ascii="Times New Roman" w:hAnsi="Times New Roman"/>
          <w:sz w:val="33"/>
          <w:szCs w:val="32"/>
        </w:rPr>
        <w:t>protect our rights to live in the world and to seek equality, security, and opportunity.  “We know who we are and we will never go back”.</w:t>
      </w:r>
    </w:p>
    <w:p w14:paraId="7F05F4DC" w14:textId="3B802ADB" w:rsidR="00057A13" w:rsidRPr="004B6503" w:rsidRDefault="00057A13" w:rsidP="00057A13">
      <w:pPr>
        <w:rPr>
          <w:rFonts w:ascii="Times New Roman" w:hAnsi="Times New Roman"/>
          <w:sz w:val="33"/>
          <w:szCs w:val="32"/>
        </w:rPr>
      </w:pPr>
      <w:r w:rsidRPr="004B6503">
        <w:rPr>
          <w:rFonts w:ascii="Times New Roman" w:hAnsi="Times New Roman"/>
          <w:sz w:val="33"/>
          <w:szCs w:val="32"/>
        </w:rPr>
        <w:t xml:space="preserve">We have an upcoming </w:t>
      </w:r>
      <w:r w:rsidR="007B7E13" w:rsidRPr="004B6503">
        <w:rPr>
          <w:rFonts w:ascii="Times New Roman" w:hAnsi="Times New Roman"/>
          <w:sz w:val="33"/>
          <w:szCs w:val="32"/>
        </w:rPr>
        <w:t>N</w:t>
      </w:r>
      <w:r w:rsidRPr="004B6503">
        <w:rPr>
          <w:rFonts w:ascii="Times New Roman" w:hAnsi="Times New Roman"/>
          <w:sz w:val="33"/>
          <w:szCs w:val="32"/>
        </w:rPr>
        <w:t xml:space="preserve">ational </w:t>
      </w:r>
      <w:r w:rsidR="007B7E13" w:rsidRPr="004B6503">
        <w:rPr>
          <w:rFonts w:ascii="Times New Roman" w:hAnsi="Times New Roman"/>
          <w:sz w:val="33"/>
          <w:szCs w:val="32"/>
        </w:rPr>
        <w:t>C</w:t>
      </w:r>
      <w:r w:rsidRPr="004B6503">
        <w:rPr>
          <w:rFonts w:ascii="Times New Roman" w:hAnsi="Times New Roman"/>
          <w:sz w:val="33"/>
          <w:szCs w:val="32"/>
        </w:rPr>
        <w:t>onvention where we will continue organizing to create a world where we experience equity and justice.  The convention will take place</w:t>
      </w:r>
      <w:r w:rsidR="007B7E13" w:rsidRPr="004B6503">
        <w:rPr>
          <w:rFonts w:ascii="Times New Roman" w:hAnsi="Times New Roman"/>
          <w:sz w:val="33"/>
          <w:szCs w:val="32"/>
        </w:rPr>
        <w:t xml:space="preserve"> </w:t>
      </w:r>
      <w:r w:rsidRPr="004B6503">
        <w:rPr>
          <w:rFonts w:ascii="Times New Roman" w:hAnsi="Times New Roman"/>
          <w:sz w:val="33"/>
          <w:szCs w:val="32"/>
        </w:rPr>
        <w:t>in New Orleans</w:t>
      </w:r>
      <w:r w:rsidR="007B7E13" w:rsidRPr="004B6503">
        <w:rPr>
          <w:rFonts w:ascii="Times New Roman" w:hAnsi="Times New Roman"/>
          <w:sz w:val="33"/>
          <w:szCs w:val="32"/>
        </w:rPr>
        <w:t>,</w:t>
      </w:r>
      <w:r w:rsidRPr="004B6503">
        <w:rPr>
          <w:rFonts w:ascii="Times New Roman" w:hAnsi="Times New Roman"/>
          <w:sz w:val="33"/>
          <w:szCs w:val="32"/>
        </w:rPr>
        <w:t xml:space="preserve"> LA between July 8 and 13.  I am including the link below.</w:t>
      </w:r>
    </w:p>
    <w:p w14:paraId="3EF8E0F6" w14:textId="0021AB0D" w:rsidR="009A422A" w:rsidRPr="004B6503" w:rsidRDefault="009A422A" w:rsidP="00057A13">
      <w:pPr>
        <w:rPr>
          <w:rFonts w:ascii="Times New Roman" w:hAnsi="Times New Roman"/>
          <w:sz w:val="33"/>
          <w:szCs w:val="32"/>
        </w:rPr>
      </w:pPr>
      <w:hyperlink r:id="rId9" w:history="1">
        <w:r w:rsidRPr="004B6503">
          <w:rPr>
            <w:color w:val="0000FF"/>
            <w:sz w:val="33"/>
            <w:u w:val="single"/>
          </w:rPr>
          <w:t>National Convention | National Federation of the Blind (nfb.org)</w:t>
        </w:r>
      </w:hyperlink>
    </w:p>
    <w:p w14:paraId="228F93E2" w14:textId="60CCDBF5" w:rsidR="00057A13" w:rsidRPr="004B6503" w:rsidRDefault="00057A13" w:rsidP="00057A13">
      <w:pPr>
        <w:rPr>
          <w:rFonts w:ascii="Times New Roman" w:hAnsi="Times New Roman"/>
          <w:sz w:val="33"/>
          <w:szCs w:val="32"/>
        </w:rPr>
      </w:pPr>
      <w:r w:rsidRPr="004B6503">
        <w:rPr>
          <w:rFonts w:ascii="Times New Roman" w:hAnsi="Times New Roman"/>
          <w:sz w:val="33"/>
          <w:szCs w:val="32"/>
        </w:rPr>
        <w:t xml:space="preserve">Even as we gather in </w:t>
      </w:r>
      <w:r w:rsidR="007B7E13" w:rsidRPr="004B6503">
        <w:rPr>
          <w:rFonts w:ascii="Times New Roman" w:hAnsi="Times New Roman"/>
          <w:sz w:val="33"/>
          <w:szCs w:val="32"/>
        </w:rPr>
        <w:t>NOLA,</w:t>
      </w:r>
      <w:r w:rsidRPr="004B6503">
        <w:rPr>
          <w:rFonts w:ascii="Times New Roman" w:hAnsi="Times New Roman"/>
          <w:sz w:val="33"/>
          <w:szCs w:val="32"/>
        </w:rPr>
        <w:t xml:space="preserve"> we are continuing to plan for our annual state convention which will be in</w:t>
      </w:r>
      <w:r w:rsidR="007B7E13" w:rsidRPr="004B6503">
        <w:rPr>
          <w:rFonts w:ascii="Times New Roman" w:hAnsi="Times New Roman"/>
          <w:sz w:val="33"/>
          <w:szCs w:val="32"/>
        </w:rPr>
        <w:t xml:space="preserve"> </w:t>
      </w:r>
      <w:r w:rsidRPr="004B6503">
        <w:rPr>
          <w:rFonts w:ascii="Times New Roman" w:hAnsi="Times New Roman"/>
          <w:sz w:val="33"/>
          <w:szCs w:val="32"/>
        </w:rPr>
        <w:t xml:space="preserve">Wichita this fall.   Although we face significant </w:t>
      </w:r>
      <w:r w:rsidR="007B7E13" w:rsidRPr="004B6503">
        <w:rPr>
          <w:rFonts w:ascii="Times New Roman" w:hAnsi="Times New Roman"/>
          <w:sz w:val="33"/>
          <w:szCs w:val="32"/>
        </w:rPr>
        <w:t>challenges,</w:t>
      </w:r>
      <w:r w:rsidRPr="004B6503">
        <w:rPr>
          <w:rFonts w:ascii="Times New Roman" w:hAnsi="Times New Roman"/>
          <w:sz w:val="33"/>
          <w:szCs w:val="32"/>
        </w:rPr>
        <w:t xml:space="preserve"> we will draw upon all we have learned and are to bring about the changes we feel are necessary.</w:t>
      </w:r>
      <w:r w:rsidR="007B7E13" w:rsidRPr="004B6503">
        <w:rPr>
          <w:rFonts w:ascii="Times New Roman" w:hAnsi="Times New Roman"/>
          <w:sz w:val="33"/>
          <w:szCs w:val="32"/>
        </w:rPr>
        <w:t xml:space="preserve"> P</w:t>
      </w:r>
      <w:r w:rsidRPr="004B6503">
        <w:rPr>
          <w:rFonts w:ascii="Times New Roman" w:hAnsi="Times New Roman"/>
          <w:sz w:val="33"/>
          <w:szCs w:val="32"/>
        </w:rPr>
        <w:t xml:space="preserve">lease join with your local chapter, join us at convention, and be a part of the solution! </w:t>
      </w:r>
    </w:p>
    <w:p w14:paraId="79291798" w14:textId="77777777" w:rsidR="00057A13" w:rsidRPr="004B6503" w:rsidRDefault="00057A13" w:rsidP="00057A13">
      <w:pPr>
        <w:rPr>
          <w:rFonts w:ascii="Times New Roman" w:hAnsi="Times New Roman"/>
          <w:sz w:val="33"/>
          <w:szCs w:val="32"/>
        </w:rPr>
      </w:pPr>
    </w:p>
    <w:p w14:paraId="387B21E6" w14:textId="77777777" w:rsidR="00057A13" w:rsidRPr="004B6503" w:rsidRDefault="00057A13" w:rsidP="00057A13">
      <w:pPr>
        <w:rPr>
          <w:rFonts w:ascii="Times New Roman" w:hAnsi="Times New Roman"/>
          <w:sz w:val="33"/>
          <w:szCs w:val="32"/>
        </w:rPr>
      </w:pPr>
    </w:p>
    <w:p w14:paraId="045FC411" w14:textId="7FAA3E5F"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Growing Together </w:t>
      </w:r>
      <w:r w:rsidR="007B7E13" w:rsidRPr="004B6503">
        <w:rPr>
          <w:rFonts w:ascii="Times New Roman" w:hAnsi="Times New Roman"/>
          <w:sz w:val="33"/>
          <w:szCs w:val="32"/>
        </w:rPr>
        <w:t>in</w:t>
      </w:r>
      <w:r w:rsidRPr="004B6503">
        <w:rPr>
          <w:rFonts w:ascii="Times New Roman" w:hAnsi="Times New Roman"/>
          <w:sz w:val="33"/>
          <w:szCs w:val="32"/>
        </w:rPr>
        <w:t xml:space="preserve"> The Blind Movement</w:t>
      </w:r>
    </w:p>
    <w:p w14:paraId="68F169C2" w14:textId="63993C58" w:rsidR="00E56D6B" w:rsidRPr="004B6503" w:rsidRDefault="00157DF0" w:rsidP="00E56D6B">
      <w:pPr>
        <w:rPr>
          <w:rFonts w:ascii="Times New Roman" w:hAnsi="Times New Roman"/>
          <w:sz w:val="33"/>
          <w:szCs w:val="32"/>
        </w:rPr>
      </w:pPr>
      <w:r w:rsidRPr="004B6503">
        <w:rPr>
          <w:rFonts w:ascii="Times New Roman" w:hAnsi="Times New Roman"/>
          <w:sz w:val="33"/>
          <w:szCs w:val="32"/>
        </w:rPr>
        <w:t>--</w:t>
      </w:r>
      <w:r w:rsidR="00E56D6B" w:rsidRPr="004B6503">
        <w:rPr>
          <w:rFonts w:ascii="Times New Roman" w:hAnsi="Times New Roman"/>
          <w:sz w:val="33"/>
          <w:szCs w:val="32"/>
        </w:rPr>
        <w:t xml:space="preserve">Lauren Bush </w:t>
      </w:r>
    </w:p>
    <w:p w14:paraId="1073306A" w14:textId="77777777" w:rsidR="00E56D6B" w:rsidRPr="004B6503" w:rsidRDefault="00E56D6B" w:rsidP="00E56D6B">
      <w:pPr>
        <w:rPr>
          <w:rFonts w:ascii="Times New Roman" w:hAnsi="Times New Roman"/>
          <w:sz w:val="33"/>
          <w:szCs w:val="32"/>
        </w:rPr>
      </w:pPr>
    </w:p>
    <w:p w14:paraId="2E150C6E"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Hello All,</w:t>
      </w:r>
    </w:p>
    <w:p w14:paraId="788A9B18" w14:textId="14EC01D3" w:rsidR="00E56D6B" w:rsidRPr="004B6503" w:rsidRDefault="00E56D6B" w:rsidP="00E56D6B">
      <w:pPr>
        <w:rPr>
          <w:rFonts w:ascii="Times New Roman" w:hAnsi="Times New Roman"/>
          <w:sz w:val="33"/>
          <w:szCs w:val="32"/>
        </w:rPr>
      </w:pPr>
      <w:r w:rsidRPr="004B6503">
        <w:rPr>
          <w:rFonts w:ascii="Times New Roman" w:hAnsi="Times New Roman"/>
          <w:sz w:val="33"/>
          <w:szCs w:val="32"/>
        </w:rPr>
        <w:t>I am Lauren Bush, you might know me, as the person that graduated culinary school. This is my experience at</w:t>
      </w:r>
      <w:r w:rsidR="007B7E13" w:rsidRPr="004B6503">
        <w:rPr>
          <w:rFonts w:ascii="Times New Roman" w:hAnsi="Times New Roman"/>
          <w:sz w:val="33"/>
          <w:szCs w:val="32"/>
        </w:rPr>
        <w:t xml:space="preserve"> </w:t>
      </w:r>
      <w:r w:rsidRPr="004B6503">
        <w:rPr>
          <w:rFonts w:ascii="Times New Roman" w:hAnsi="Times New Roman"/>
          <w:sz w:val="33"/>
          <w:szCs w:val="32"/>
        </w:rPr>
        <w:t xml:space="preserve">this </w:t>
      </w:r>
      <w:r w:rsidR="007B7E13" w:rsidRPr="004B6503">
        <w:rPr>
          <w:rFonts w:ascii="Times New Roman" w:hAnsi="Times New Roman"/>
          <w:sz w:val="33"/>
          <w:szCs w:val="32"/>
        </w:rPr>
        <w:t xml:space="preserve">year’s </w:t>
      </w:r>
      <w:r w:rsidRPr="004B6503">
        <w:rPr>
          <w:rFonts w:ascii="Times New Roman" w:hAnsi="Times New Roman"/>
          <w:sz w:val="33"/>
          <w:szCs w:val="32"/>
        </w:rPr>
        <w:t>Kansas state convention.</w:t>
      </w:r>
    </w:p>
    <w:p w14:paraId="786CDE54" w14:textId="77777777" w:rsidR="00E56D6B" w:rsidRPr="004B6503" w:rsidRDefault="00E56D6B" w:rsidP="00E56D6B">
      <w:pPr>
        <w:rPr>
          <w:rFonts w:ascii="Times New Roman" w:hAnsi="Times New Roman"/>
          <w:sz w:val="33"/>
          <w:szCs w:val="32"/>
        </w:rPr>
      </w:pPr>
    </w:p>
    <w:p w14:paraId="039A2B0A" w14:textId="6FA8E1B3" w:rsidR="00E56D6B" w:rsidRPr="004B6503" w:rsidRDefault="007B7E13" w:rsidP="00E56D6B">
      <w:pPr>
        <w:rPr>
          <w:rFonts w:ascii="Times New Roman" w:hAnsi="Times New Roman"/>
          <w:sz w:val="33"/>
          <w:szCs w:val="32"/>
        </w:rPr>
      </w:pPr>
      <w:r w:rsidRPr="004B6503">
        <w:rPr>
          <w:rFonts w:ascii="Times New Roman" w:hAnsi="Times New Roman"/>
          <w:sz w:val="33"/>
          <w:szCs w:val="32"/>
        </w:rPr>
        <w:t>T</w:t>
      </w:r>
      <w:r w:rsidR="00E56D6B" w:rsidRPr="004B6503">
        <w:rPr>
          <w:rFonts w:ascii="Times New Roman" w:hAnsi="Times New Roman"/>
          <w:sz w:val="33"/>
          <w:szCs w:val="32"/>
        </w:rPr>
        <w:t>his year's convention was a joyous, fun and a good time all around. I enjoyed all the vendors booths and even managed to get myself arrested by our whimsical sheriff, which was a show all in itself. I got to learn a lot from our speakers on Saturday and I am excited to see how we can help the federation all TOGETHER. I was also</w:t>
      </w:r>
      <w:r w:rsidRPr="004B6503">
        <w:rPr>
          <w:rFonts w:ascii="Times New Roman" w:hAnsi="Times New Roman"/>
          <w:sz w:val="33"/>
          <w:szCs w:val="32"/>
        </w:rPr>
        <w:t xml:space="preserve"> </w:t>
      </w:r>
      <w:r w:rsidR="00E56D6B" w:rsidRPr="004B6503">
        <w:rPr>
          <w:rFonts w:ascii="Times New Roman" w:hAnsi="Times New Roman"/>
          <w:sz w:val="33"/>
          <w:szCs w:val="32"/>
        </w:rPr>
        <w:t xml:space="preserve">excited to see the first youth conference and was impressed to see it all come together.  </w:t>
      </w:r>
    </w:p>
    <w:p w14:paraId="4C71CF1C" w14:textId="77777777" w:rsidR="00E56D6B" w:rsidRPr="004B6503" w:rsidRDefault="00E56D6B" w:rsidP="00E56D6B">
      <w:pPr>
        <w:rPr>
          <w:rFonts w:ascii="Times New Roman" w:hAnsi="Times New Roman"/>
          <w:sz w:val="33"/>
          <w:szCs w:val="32"/>
        </w:rPr>
      </w:pPr>
    </w:p>
    <w:p w14:paraId="45235304" w14:textId="6BD2A1FC" w:rsidR="00E56D6B" w:rsidRPr="004B6503" w:rsidRDefault="00E56D6B" w:rsidP="00E56D6B">
      <w:pPr>
        <w:rPr>
          <w:rFonts w:ascii="Times New Roman" w:hAnsi="Times New Roman"/>
          <w:sz w:val="33"/>
          <w:szCs w:val="32"/>
        </w:rPr>
      </w:pPr>
      <w:r w:rsidRPr="004B6503">
        <w:rPr>
          <w:rFonts w:ascii="Times New Roman" w:hAnsi="Times New Roman"/>
          <w:sz w:val="33"/>
          <w:szCs w:val="32"/>
        </w:rPr>
        <w:t>I was invited to speak to the youth about my experience about being a professional Chef which was awesome. I am always so nervous to speak to crowds, but it always works out alright and I am happy to help.  All of the hotel staff were fantastic and very helpful. I was able to enjoy a pizza with my friends on Friday night and even though it took a while the staff were still so friendly. The staff also help with the breakfast buffet, which is difficult doing as a blind person. I never know how to carry everything and use my cane at the same time.</w:t>
      </w:r>
    </w:p>
    <w:p w14:paraId="7734A53B" w14:textId="77777777" w:rsidR="00E56D6B" w:rsidRPr="004B6503" w:rsidRDefault="00E56D6B" w:rsidP="00E56D6B">
      <w:pPr>
        <w:rPr>
          <w:rFonts w:ascii="Times New Roman" w:hAnsi="Times New Roman"/>
          <w:sz w:val="33"/>
          <w:szCs w:val="32"/>
        </w:rPr>
      </w:pPr>
    </w:p>
    <w:p w14:paraId="39B3AE09"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The banquet on Saturday night was outstanding. I was so excited to be there. Everybody looked so nice dressed up and I got to relax with all my friends both new and old. </w:t>
      </w:r>
    </w:p>
    <w:p w14:paraId="3D2874CC" w14:textId="77777777" w:rsidR="00E56D6B" w:rsidRPr="004B6503" w:rsidRDefault="00E56D6B" w:rsidP="00E56D6B">
      <w:pPr>
        <w:rPr>
          <w:rFonts w:ascii="Times New Roman" w:hAnsi="Times New Roman"/>
          <w:sz w:val="33"/>
          <w:szCs w:val="32"/>
        </w:rPr>
      </w:pPr>
    </w:p>
    <w:p w14:paraId="541594AB" w14:textId="0476469F"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We got to hear from the board and the </w:t>
      </w:r>
      <w:r w:rsidR="00157DF0" w:rsidRPr="004B6503">
        <w:rPr>
          <w:rFonts w:ascii="Times New Roman" w:hAnsi="Times New Roman"/>
          <w:sz w:val="33"/>
          <w:szCs w:val="32"/>
        </w:rPr>
        <w:t>n</w:t>
      </w:r>
      <w:r w:rsidRPr="004B6503">
        <w:rPr>
          <w:rFonts w:ascii="Times New Roman" w:hAnsi="Times New Roman"/>
          <w:sz w:val="33"/>
          <w:szCs w:val="32"/>
        </w:rPr>
        <w:t>ational representative, Pam Allen,</w:t>
      </w:r>
      <w:r w:rsidR="00157DF0" w:rsidRPr="004B6503">
        <w:rPr>
          <w:rFonts w:ascii="Times New Roman" w:hAnsi="Times New Roman"/>
          <w:sz w:val="33"/>
          <w:szCs w:val="32"/>
        </w:rPr>
        <w:t xml:space="preserve"> </w:t>
      </w:r>
      <w:r w:rsidRPr="004B6503">
        <w:rPr>
          <w:rFonts w:ascii="Times New Roman" w:hAnsi="Times New Roman"/>
          <w:sz w:val="33"/>
          <w:szCs w:val="32"/>
        </w:rPr>
        <w:t xml:space="preserve">which was awesome. </w:t>
      </w:r>
      <w:r w:rsidR="00157DF0" w:rsidRPr="004B6503">
        <w:rPr>
          <w:rFonts w:ascii="Times New Roman" w:hAnsi="Times New Roman"/>
          <w:sz w:val="33"/>
          <w:szCs w:val="32"/>
        </w:rPr>
        <w:t>W</w:t>
      </w:r>
      <w:r w:rsidRPr="004B6503">
        <w:rPr>
          <w:rFonts w:ascii="Times New Roman" w:hAnsi="Times New Roman"/>
          <w:sz w:val="33"/>
          <w:szCs w:val="32"/>
        </w:rPr>
        <w:t>e also got to usher in new members which is always amazing. I always feel renewed at the conventions and hope I can keep</w:t>
      </w:r>
      <w:r w:rsidR="00157DF0" w:rsidRPr="004B6503">
        <w:rPr>
          <w:rFonts w:ascii="Times New Roman" w:hAnsi="Times New Roman"/>
          <w:sz w:val="33"/>
          <w:szCs w:val="32"/>
        </w:rPr>
        <w:t xml:space="preserve"> </w:t>
      </w:r>
      <w:r w:rsidRPr="004B6503">
        <w:rPr>
          <w:rFonts w:ascii="Times New Roman" w:hAnsi="Times New Roman"/>
          <w:sz w:val="33"/>
          <w:szCs w:val="32"/>
        </w:rPr>
        <w:t>finding my place in the federation.</w:t>
      </w:r>
    </w:p>
    <w:p w14:paraId="5AF546CD" w14:textId="0B5C5155" w:rsidR="00E56D6B" w:rsidRPr="004B6503" w:rsidRDefault="00E56D6B" w:rsidP="00E56D6B">
      <w:pPr>
        <w:rPr>
          <w:rFonts w:ascii="Times New Roman" w:hAnsi="Times New Roman"/>
          <w:sz w:val="33"/>
          <w:szCs w:val="32"/>
        </w:rPr>
      </w:pPr>
    </w:p>
    <w:p w14:paraId="0EAA08C8" w14:textId="77777777" w:rsidR="00E56D6B" w:rsidRPr="004B6503" w:rsidRDefault="00E56D6B" w:rsidP="00E56D6B">
      <w:pPr>
        <w:rPr>
          <w:rFonts w:ascii="Times New Roman" w:hAnsi="Times New Roman"/>
          <w:sz w:val="33"/>
          <w:szCs w:val="32"/>
        </w:rPr>
      </w:pPr>
    </w:p>
    <w:p w14:paraId="2C1FA01F" w14:textId="751139AA" w:rsidR="00E56D6B" w:rsidRPr="004B6503" w:rsidRDefault="00157DF0" w:rsidP="00E56D6B">
      <w:pPr>
        <w:rPr>
          <w:rFonts w:ascii="Times New Roman" w:hAnsi="Times New Roman"/>
          <w:sz w:val="33"/>
          <w:szCs w:val="32"/>
        </w:rPr>
      </w:pPr>
      <w:r w:rsidRPr="004B6503">
        <w:rPr>
          <w:rFonts w:ascii="Times New Roman" w:hAnsi="Times New Roman"/>
          <w:sz w:val="33"/>
          <w:szCs w:val="32"/>
        </w:rPr>
        <w:t>Jayhawk Chapter Update</w:t>
      </w:r>
    </w:p>
    <w:p w14:paraId="544E9955" w14:textId="42A519BA" w:rsidR="00E56D6B" w:rsidRPr="004B6503" w:rsidRDefault="00157DF0" w:rsidP="00E56D6B">
      <w:pPr>
        <w:rPr>
          <w:rFonts w:ascii="Times New Roman" w:hAnsi="Times New Roman"/>
          <w:sz w:val="33"/>
          <w:szCs w:val="32"/>
        </w:rPr>
      </w:pPr>
      <w:r w:rsidRPr="004B6503">
        <w:rPr>
          <w:rFonts w:ascii="Times New Roman" w:hAnsi="Times New Roman"/>
          <w:sz w:val="33"/>
          <w:szCs w:val="32"/>
        </w:rPr>
        <w:t>--</w:t>
      </w:r>
      <w:r w:rsidR="00E56D6B" w:rsidRPr="004B6503">
        <w:rPr>
          <w:rFonts w:ascii="Times New Roman" w:hAnsi="Times New Roman"/>
          <w:sz w:val="33"/>
          <w:szCs w:val="32"/>
        </w:rPr>
        <w:t>Rob Tabor</w:t>
      </w:r>
    </w:p>
    <w:p w14:paraId="665D2413" w14:textId="77777777" w:rsidR="00E56D6B" w:rsidRPr="004B6503" w:rsidRDefault="00E56D6B" w:rsidP="00E56D6B">
      <w:pPr>
        <w:rPr>
          <w:rFonts w:ascii="Times New Roman" w:hAnsi="Times New Roman"/>
          <w:sz w:val="33"/>
          <w:szCs w:val="32"/>
        </w:rPr>
      </w:pPr>
    </w:p>
    <w:p w14:paraId="1E3DD0B6" w14:textId="09CA0E16"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As with most if not all local chapters here in the beautiful </w:t>
      </w:r>
      <w:r w:rsidR="00157DF0" w:rsidRPr="004B6503">
        <w:rPr>
          <w:rFonts w:ascii="Times New Roman" w:hAnsi="Times New Roman"/>
          <w:sz w:val="33"/>
          <w:szCs w:val="32"/>
        </w:rPr>
        <w:t>S</w:t>
      </w:r>
      <w:r w:rsidRPr="004B6503">
        <w:rPr>
          <w:rFonts w:ascii="Times New Roman" w:hAnsi="Times New Roman"/>
          <w:sz w:val="33"/>
          <w:szCs w:val="32"/>
        </w:rPr>
        <w:t xml:space="preserve">unflower </w:t>
      </w:r>
      <w:r w:rsidR="00157DF0" w:rsidRPr="004B6503">
        <w:rPr>
          <w:rFonts w:ascii="Times New Roman" w:hAnsi="Times New Roman"/>
          <w:sz w:val="33"/>
          <w:szCs w:val="32"/>
        </w:rPr>
        <w:t>S</w:t>
      </w:r>
      <w:r w:rsidRPr="004B6503">
        <w:rPr>
          <w:rFonts w:ascii="Times New Roman" w:hAnsi="Times New Roman"/>
          <w:sz w:val="33"/>
          <w:szCs w:val="32"/>
        </w:rPr>
        <w:t>tate, the new year began with an all online meeting due to exceptionally inclement weather. We decided in this meeting to move both the day and venue of future monthly meetings. Therefore, we now meet on the second Tuesday of the month at Acapulco Mexican Grill located at 1520 Wakarusa Drive on the far west side of Lawrence. However, the live meeting was delayed by yet another bout of snowy weather, so we met via Zoom. We conducted our annual election of officers who are:</w:t>
      </w:r>
    </w:p>
    <w:p w14:paraId="447C877F" w14:textId="191A0BA7" w:rsidR="00E56D6B" w:rsidRPr="004B6503" w:rsidRDefault="00E56D6B" w:rsidP="00E56D6B">
      <w:pPr>
        <w:rPr>
          <w:rFonts w:ascii="Times New Roman" w:hAnsi="Times New Roman"/>
          <w:sz w:val="33"/>
          <w:szCs w:val="32"/>
        </w:rPr>
      </w:pPr>
      <w:r w:rsidRPr="004B6503">
        <w:rPr>
          <w:rFonts w:ascii="Times New Roman" w:hAnsi="Times New Roman"/>
          <w:sz w:val="33"/>
          <w:szCs w:val="32"/>
        </w:rPr>
        <w:t>President, Susan Tabor; vice president, Cheryl Miller; secretary, Rob Tabo</w:t>
      </w:r>
      <w:r w:rsidR="00157DF0" w:rsidRPr="004B6503">
        <w:rPr>
          <w:rFonts w:ascii="Times New Roman" w:hAnsi="Times New Roman"/>
          <w:sz w:val="33"/>
          <w:szCs w:val="32"/>
        </w:rPr>
        <w:t>r,</w:t>
      </w:r>
      <w:r w:rsidRPr="004B6503">
        <w:rPr>
          <w:rFonts w:ascii="Times New Roman" w:hAnsi="Times New Roman"/>
          <w:sz w:val="33"/>
          <w:szCs w:val="32"/>
        </w:rPr>
        <w:t xml:space="preserve"> and treasurer, Luther Fuller.</w:t>
      </w:r>
    </w:p>
    <w:p w14:paraId="7866E182" w14:textId="77777777" w:rsidR="00E56D6B" w:rsidRPr="004B6503" w:rsidRDefault="00E56D6B" w:rsidP="00E56D6B">
      <w:pPr>
        <w:rPr>
          <w:rFonts w:ascii="Times New Roman" w:hAnsi="Times New Roman"/>
          <w:sz w:val="33"/>
          <w:szCs w:val="32"/>
        </w:rPr>
      </w:pPr>
    </w:p>
    <w:p w14:paraId="1DE63848"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We heartily and sincerely appreciate Renee Morgan's leadership during the past two years, and we look forward to whatever the newly elected leadership team brings to the table.</w:t>
      </w:r>
    </w:p>
    <w:p w14:paraId="2409E5F8" w14:textId="77777777" w:rsidR="00E56D6B" w:rsidRPr="004B6503" w:rsidRDefault="00E56D6B" w:rsidP="00E56D6B">
      <w:pPr>
        <w:rPr>
          <w:rFonts w:ascii="Times New Roman" w:hAnsi="Times New Roman"/>
          <w:sz w:val="33"/>
          <w:szCs w:val="32"/>
        </w:rPr>
      </w:pPr>
    </w:p>
    <w:p w14:paraId="2AC81D55" w14:textId="17FE062D"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As this issue of Tap Tracks goes to print, we are laying the groundwork for a trivia night fundraiser with a targeted range of mid-to-late April. We have enjoyed good success with previous trivia nights, which are popular, a good source of income, and lots of fun. We deeply appreciate the services of Mr. Steve Buckner, in </w:t>
      </w:r>
      <w:r w:rsidR="00157DF0" w:rsidRPr="004B6503">
        <w:rPr>
          <w:rFonts w:ascii="Times New Roman" w:hAnsi="Times New Roman"/>
          <w:sz w:val="33"/>
          <w:szCs w:val="32"/>
        </w:rPr>
        <w:t>knowledgeable</w:t>
      </w:r>
      <w:r w:rsidRPr="004B6503">
        <w:rPr>
          <w:rFonts w:ascii="Times New Roman" w:hAnsi="Times New Roman"/>
          <w:sz w:val="33"/>
          <w:szCs w:val="32"/>
        </w:rPr>
        <w:t xml:space="preserve"> trivia buff, assisted by his score keeper, Mrs. Tammy Buckner, both of whom volunteer their time to help our chapter.</w:t>
      </w:r>
    </w:p>
    <w:p w14:paraId="5A1A0F3C" w14:textId="77777777" w:rsidR="00E56D6B" w:rsidRPr="004B6503" w:rsidRDefault="00E56D6B" w:rsidP="00E56D6B">
      <w:pPr>
        <w:rPr>
          <w:rFonts w:ascii="Times New Roman" w:hAnsi="Times New Roman"/>
          <w:sz w:val="33"/>
          <w:szCs w:val="32"/>
        </w:rPr>
      </w:pPr>
    </w:p>
    <w:p w14:paraId="5B874C65" w14:textId="30CBD19F" w:rsidR="00E56D6B" w:rsidRPr="004B6503" w:rsidRDefault="00E56D6B" w:rsidP="00E56D6B">
      <w:pPr>
        <w:rPr>
          <w:rFonts w:ascii="Times New Roman" w:hAnsi="Times New Roman"/>
          <w:sz w:val="33"/>
          <w:szCs w:val="32"/>
        </w:rPr>
      </w:pPr>
      <w:r w:rsidRPr="004B6503">
        <w:rPr>
          <w:rFonts w:ascii="Times New Roman" w:hAnsi="Times New Roman"/>
          <w:sz w:val="33"/>
          <w:szCs w:val="32"/>
        </w:rPr>
        <w:t>If you live in or near the Lawrence/Douglas County area and are interested in getting involved with the Jayhawk chapter, feel free to contact Susan Tabor via email at souljourner@sbcglobal.net or by phone at (785) 865-9949.</w:t>
      </w:r>
    </w:p>
    <w:p w14:paraId="708AAD95" w14:textId="77777777" w:rsidR="00E56D6B" w:rsidRPr="004B6503" w:rsidRDefault="00E56D6B" w:rsidP="00E56D6B">
      <w:pPr>
        <w:rPr>
          <w:rFonts w:ascii="Times New Roman" w:hAnsi="Times New Roman"/>
          <w:sz w:val="33"/>
          <w:szCs w:val="32"/>
        </w:rPr>
      </w:pPr>
    </w:p>
    <w:p w14:paraId="133226BE" w14:textId="28F28FC1"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 </w:t>
      </w:r>
      <w:r w:rsidR="00157DF0" w:rsidRPr="004B6503">
        <w:rPr>
          <w:rFonts w:ascii="Times New Roman" w:hAnsi="Times New Roman"/>
          <w:sz w:val="33"/>
          <w:szCs w:val="32"/>
        </w:rPr>
        <w:t>Memories of Martha Grace Kelly</w:t>
      </w:r>
    </w:p>
    <w:p w14:paraId="0604F303"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By Susie </w:t>
      </w:r>
      <w:proofErr w:type="spellStart"/>
      <w:r w:rsidRPr="004B6503">
        <w:rPr>
          <w:rFonts w:ascii="Times New Roman" w:hAnsi="Times New Roman"/>
          <w:sz w:val="33"/>
          <w:szCs w:val="32"/>
        </w:rPr>
        <w:t>Stanzel</w:t>
      </w:r>
      <w:proofErr w:type="spellEnd"/>
      <w:r w:rsidRPr="004B6503">
        <w:rPr>
          <w:rFonts w:ascii="Times New Roman" w:hAnsi="Times New Roman"/>
          <w:sz w:val="33"/>
          <w:szCs w:val="32"/>
        </w:rPr>
        <w:t xml:space="preserve"> and Gary </w:t>
      </w:r>
      <w:proofErr w:type="spellStart"/>
      <w:r w:rsidRPr="004B6503">
        <w:rPr>
          <w:rFonts w:ascii="Times New Roman" w:hAnsi="Times New Roman"/>
          <w:sz w:val="33"/>
          <w:szCs w:val="32"/>
        </w:rPr>
        <w:t>Wunder</w:t>
      </w:r>
      <w:proofErr w:type="spellEnd"/>
    </w:p>
    <w:p w14:paraId="06EB5F1C" w14:textId="77777777" w:rsidR="00E56D6B" w:rsidRPr="004B6503" w:rsidRDefault="00E56D6B" w:rsidP="00E56D6B">
      <w:pPr>
        <w:rPr>
          <w:rFonts w:ascii="Times New Roman" w:hAnsi="Times New Roman"/>
          <w:sz w:val="33"/>
          <w:szCs w:val="32"/>
        </w:rPr>
      </w:pPr>
    </w:p>
    <w:p w14:paraId="5E3C6F4C" w14:textId="31FF6F81" w:rsidR="00E56D6B" w:rsidRPr="004B6503" w:rsidRDefault="00E56D6B" w:rsidP="00E56D6B">
      <w:pPr>
        <w:rPr>
          <w:rFonts w:ascii="Times New Roman" w:hAnsi="Times New Roman"/>
          <w:sz w:val="33"/>
          <w:szCs w:val="32"/>
        </w:rPr>
      </w:pPr>
      <w:r w:rsidRPr="004B6503">
        <w:rPr>
          <w:rFonts w:ascii="Times New Roman" w:hAnsi="Times New Roman"/>
          <w:sz w:val="33"/>
          <w:szCs w:val="32"/>
        </w:rPr>
        <w:t>This article contains Martha's obituary followed by an article written by</w:t>
      </w:r>
      <w:r w:rsidR="001B2304">
        <w:rPr>
          <w:rFonts w:ascii="Times New Roman" w:hAnsi="Times New Roman"/>
          <w:sz w:val="33"/>
          <w:szCs w:val="32"/>
        </w:rPr>
        <w:t xml:space="preserve"> </w:t>
      </w:r>
      <w:r w:rsidRPr="004B6503">
        <w:rPr>
          <w:rFonts w:ascii="Times New Roman" w:hAnsi="Times New Roman"/>
          <w:sz w:val="33"/>
          <w:szCs w:val="32"/>
        </w:rPr>
        <w:t>Jackie Dwyer who was Martha's main care taker. Next you will find just a few</w:t>
      </w:r>
      <w:r w:rsidR="00157DF0" w:rsidRPr="004B6503">
        <w:rPr>
          <w:rFonts w:ascii="Times New Roman" w:hAnsi="Times New Roman"/>
          <w:sz w:val="33"/>
          <w:szCs w:val="32"/>
        </w:rPr>
        <w:t xml:space="preserve"> </w:t>
      </w:r>
      <w:r w:rsidRPr="004B6503">
        <w:rPr>
          <w:rFonts w:ascii="Times New Roman" w:hAnsi="Times New Roman"/>
          <w:sz w:val="33"/>
          <w:szCs w:val="32"/>
        </w:rPr>
        <w:t xml:space="preserve">memories from Susie </w:t>
      </w:r>
      <w:proofErr w:type="spellStart"/>
      <w:r w:rsidRPr="004B6503">
        <w:rPr>
          <w:rFonts w:ascii="Times New Roman" w:hAnsi="Times New Roman"/>
          <w:sz w:val="33"/>
          <w:szCs w:val="32"/>
        </w:rPr>
        <w:t>Stanzel</w:t>
      </w:r>
      <w:proofErr w:type="spellEnd"/>
      <w:r w:rsidRPr="004B6503">
        <w:rPr>
          <w:rFonts w:ascii="Times New Roman" w:hAnsi="Times New Roman"/>
          <w:sz w:val="33"/>
          <w:szCs w:val="32"/>
        </w:rPr>
        <w:t xml:space="preserve"> and Gary </w:t>
      </w:r>
      <w:proofErr w:type="spellStart"/>
      <w:r w:rsidRPr="004B6503">
        <w:rPr>
          <w:rFonts w:ascii="Times New Roman" w:hAnsi="Times New Roman"/>
          <w:sz w:val="33"/>
          <w:szCs w:val="32"/>
        </w:rPr>
        <w:t>Wunder</w:t>
      </w:r>
      <w:proofErr w:type="spellEnd"/>
      <w:r w:rsidRPr="004B6503">
        <w:rPr>
          <w:rFonts w:ascii="Times New Roman" w:hAnsi="Times New Roman"/>
          <w:sz w:val="33"/>
          <w:szCs w:val="32"/>
        </w:rPr>
        <w:t>. Susie included a few memories</w:t>
      </w:r>
      <w:r w:rsidR="00157DF0" w:rsidRPr="004B6503">
        <w:rPr>
          <w:rFonts w:ascii="Times New Roman" w:hAnsi="Times New Roman"/>
          <w:sz w:val="33"/>
          <w:szCs w:val="32"/>
        </w:rPr>
        <w:t xml:space="preserve"> </w:t>
      </w:r>
      <w:r w:rsidRPr="004B6503">
        <w:rPr>
          <w:rFonts w:ascii="Times New Roman" w:hAnsi="Times New Roman"/>
          <w:sz w:val="33"/>
          <w:szCs w:val="32"/>
        </w:rPr>
        <w:t>she gleaned from Raymond Peed and Jerry Griggs. We hope you enjoy getting to</w:t>
      </w:r>
      <w:r w:rsidR="00157DF0" w:rsidRPr="004B6503">
        <w:rPr>
          <w:rFonts w:ascii="Times New Roman" w:hAnsi="Times New Roman"/>
          <w:sz w:val="33"/>
          <w:szCs w:val="32"/>
        </w:rPr>
        <w:t xml:space="preserve"> </w:t>
      </w:r>
      <w:r w:rsidRPr="004B6503">
        <w:rPr>
          <w:rFonts w:ascii="Times New Roman" w:hAnsi="Times New Roman"/>
          <w:sz w:val="33"/>
          <w:szCs w:val="32"/>
        </w:rPr>
        <w:t xml:space="preserve">know Martha. </w:t>
      </w:r>
    </w:p>
    <w:p w14:paraId="4F86AD98" w14:textId="77777777" w:rsidR="00E56D6B" w:rsidRPr="004B6503" w:rsidRDefault="00E56D6B" w:rsidP="00E56D6B">
      <w:pPr>
        <w:rPr>
          <w:rFonts w:ascii="Times New Roman" w:hAnsi="Times New Roman"/>
          <w:sz w:val="33"/>
          <w:szCs w:val="32"/>
        </w:rPr>
      </w:pPr>
    </w:p>
    <w:p w14:paraId="7A66C4DE" w14:textId="377590FF"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 Grace Kelly, age 90, passed away on November 12, 2024. She was named</w:t>
      </w:r>
      <w:r w:rsidR="00157DF0" w:rsidRPr="004B6503">
        <w:rPr>
          <w:rFonts w:ascii="Times New Roman" w:hAnsi="Times New Roman"/>
          <w:sz w:val="33"/>
          <w:szCs w:val="32"/>
        </w:rPr>
        <w:t xml:space="preserve"> </w:t>
      </w:r>
      <w:r w:rsidRPr="004B6503">
        <w:rPr>
          <w:rFonts w:ascii="Times New Roman" w:hAnsi="Times New Roman"/>
          <w:sz w:val="33"/>
          <w:szCs w:val="32"/>
        </w:rPr>
        <w:t>after her Grandmother Martha Dawes and was born December 8, 1933 in the Dawes family home in Yale, Oklahoma. Her family moved to Kansas at age 4</w:t>
      </w:r>
      <w:r w:rsidR="00157DF0" w:rsidRPr="004B6503">
        <w:rPr>
          <w:rFonts w:ascii="Times New Roman" w:hAnsi="Times New Roman"/>
          <w:sz w:val="33"/>
          <w:szCs w:val="32"/>
        </w:rPr>
        <w:t xml:space="preserve"> </w:t>
      </w:r>
      <w:r w:rsidRPr="004B6503">
        <w:rPr>
          <w:rFonts w:ascii="Times New Roman" w:hAnsi="Times New Roman"/>
          <w:sz w:val="33"/>
          <w:szCs w:val="32"/>
        </w:rPr>
        <w:t xml:space="preserve">where she spent the remainder of her life. </w:t>
      </w:r>
    </w:p>
    <w:p w14:paraId="716B8308" w14:textId="77777777" w:rsidR="00157DF0" w:rsidRPr="004B6503" w:rsidRDefault="00157DF0" w:rsidP="00E56D6B">
      <w:pPr>
        <w:rPr>
          <w:rFonts w:ascii="Times New Roman" w:hAnsi="Times New Roman"/>
          <w:sz w:val="33"/>
          <w:szCs w:val="32"/>
        </w:rPr>
      </w:pPr>
    </w:p>
    <w:p w14:paraId="47CD448A" w14:textId="65D54721" w:rsidR="00E56D6B" w:rsidRPr="004B6503" w:rsidRDefault="00E56D6B" w:rsidP="00E56D6B">
      <w:pPr>
        <w:rPr>
          <w:rFonts w:ascii="Times New Roman" w:hAnsi="Times New Roman"/>
          <w:sz w:val="33"/>
          <w:szCs w:val="32"/>
        </w:rPr>
      </w:pPr>
      <w:r w:rsidRPr="004B6503">
        <w:rPr>
          <w:rFonts w:ascii="Times New Roman" w:hAnsi="Times New Roman"/>
          <w:sz w:val="33"/>
          <w:szCs w:val="32"/>
        </w:rPr>
        <w:t>She is survived by two daughters and spouses Nancy and Roger Neighbors,</w:t>
      </w:r>
      <w:r w:rsidR="00157DF0" w:rsidRPr="004B6503">
        <w:rPr>
          <w:rFonts w:ascii="Times New Roman" w:hAnsi="Times New Roman"/>
          <w:sz w:val="33"/>
          <w:szCs w:val="32"/>
        </w:rPr>
        <w:t xml:space="preserve"> </w:t>
      </w:r>
      <w:r w:rsidRPr="004B6503">
        <w:rPr>
          <w:rFonts w:ascii="Times New Roman" w:hAnsi="Times New Roman"/>
          <w:sz w:val="33"/>
          <w:szCs w:val="32"/>
        </w:rPr>
        <w:t>Jackie and Mark Dwyer. Her grandchildren Aaron and Lisa Neighbors, Ryan and</w:t>
      </w:r>
      <w:r w:rsidR="00157DF0" w:rsidRPr="004B6503">
        <w:rPr>
          <w:rFonts w:ascii="Times New Roman" w:hAnsi="Times New Roman"/>
          <w:sz w:val="33"/>
          <w:szCs w:val="32"/>
        </w:rPr>
        <w:t xml:space="preserve"> </w:t>
      </w:r>
      <w:r w:rsidRPr="004B6503">
        <w:rPr>
          <w:rFonts w:ascii="Times New Roman" w:hAnsi="Times New Roman"/>
          <w:sz w:val="33"/>
          <w:szCs w:val="32"/>
        </w:rPr>
        <w:t>Ruth Neighbors, Ann Renee Kelly Neighbors, Brenna and Kelly Dwyer.</w:t>
      </w:r>
      <w:r w:rsidR="00157DF0" w:rsidRPr="004B6503">
        <w:rPr>
          <w:rFonts w:ascii="Times New Roman" w:hAnsi="Times New Roman"/>
          <w:sz w:val="33"/>
          <w:szCs w:val="32"/>
        </w:rPr>
        <w:t xml:space="preserve"> </w:t>
      </w:r>
      <w:r w:rsidRPr="004B6503">
        <w:rPr>
          <w:rFonts w:ascii="Times New Roman" w:hAnsi="Times New Roman"/>
          <w:sz w:val="33"/>
          <w:szCs w:val="32"/>
        </w:rPr>
        <w:t>She is also blessed with great-grandchildren Lily, Olive, Rowan, Patrick,</w:t>
      </w:r>
      <w:r w:rsidR="00157DF0" w:rsidRPr="004B6503">
        <w:rPr>
          <w:rFonts w:ascii="Times New Roman" w:hAnsi="Times New Roman"/>
          <w:sz w:val="33"/>
          <w:szCs w:val="32"/>
        </w:rPr>
        <w:t xml:space="preserve"> </w:t>
      </w:r>
      <w:r w:rsidRPr="004B6503">
        <w:rPr>
          <w:rFonts w:ascii="Times New Roman" w:hAnsi="Times New Roman"/>
          <w:sz w:val="33"/>
          <w:szCs w:val="32"/>
        </w:rPr>
        <w:t>Kian and Rosemary Grace. She is also survived by her niece Denise Templeton,</w:t>
      </w:r>
      <w:r w:rsidR="00157DF0" w:rsidRPr="004B6503">
        <w:rPr>
          <w:rFonts w:ascii="Times New Roman" w:hAnsi="Times New Roman"/>
          <w:sz w:val="33"/>
          <w:szCs w:val="32"/>
        </w:rPr>
        <w:t xml:space="preserve"> </w:t>
      </w:r>
      <w:r w:rsidRPr="004B6503">
        <w:rPr>
          <w:rFonts w:ascii="Times New Roman" w:hAnsi="Times New Roman"/>
          <w:sz w:val="33"/>
          <w:szCs w:val="32"/>
        </w:rPr>
        <w:t>nephew Jim Page, many cousins and countless friends.</w:t>
      </w:r>
    </w:p>
    <w:p w14:paraId="28CB402B" w14:textId="77777777" w:rsidR="00E56D6B" w:rsidRPr="004B6503" w:rsidRDefault="00E56D6B" w:rsidP="00E56D6B">
      <w:pPr>
        <w:rPr>
          <w:rFonts w:ascii="Times New Roman" w:hAnsi="Times New Roman"/>
          <w:sz w:val="33"/>
          <w:szCs w:val="32"/>
        </w:rPr>
      </w:pPr>
    </w:p>
    <w:p w14:paraId="3BEC7AD2" w14:textId="391D801A"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Martha was preceded in death by her parents, </w:t>
      </w:r>
      <w:proofErr w:type="spellStart"/>
      <w:r w:rsidRPr="004B6503">
        <w:rPr>
          <w:rFonts w:ascii="Times New Roman" w:hAnsi="Times New Roman"/>
          <w:sz w:val="33"/>
          <w:szCs w:val="32"/>
        </w:rPr>
        <w:t>Lutie</w:t>
      </w:r>
      <w:proofErr w:type="spellEnd"/>
      <w:r w:rsidRPr="004B6503">
        <w:rPr>
          <w:rFonts w:ascii="Times New Roman" w:hAnsi="Times New Roman"/>
          <w:sz w:val="33"/>
          <w:szCs w:val="32"/>
        </w:rPr>
        <w:t xml:space="preserve"> and George Duncan, spouse</w:t>
      </w:r>
      <w:r w:rsidR="00157DF0" w:rsidRPr="004B6503">
        <w:rPr>
          <w:rFonts w:ascii="Times New Roman" w:hAnsi="Times New Roman"/>
          <w:sz w:val="33"/>
          <w:szCs w:val="32"/>
        </w:rPr>
        <w:t xml:space="preserve"> </w:t>
      </w:r>
      <w:r w:rsidRPr="004B6503">
        <w:rPr>
          <w:rFonts w:ascii="Times New Roman" w:hAnsi="Times New Roman"/>
          <w:sz w:val="33"/>
          <w:szCs w:val="32"/>
        </w:rPr>
        <w:t xml:space="preserve">Lloyd (Jack) Kelly, special friend </w:t>
      </w:r>
      <w:proofErr w:type="spellStart"/>
      <w:r w:rsidRPr="004B6503">
        <w:rPr>
          <w:rFonts w:ascii="Times New Roman" w:hAnsi="Times New Roman"/>
          <w:sz w:val="33"/>
          <w:szCs w:val="32"/>
        </w:rPr>
        <w:t>Revelle</w:t>
      </w:r>
      <w:proofErr w:type="spellEnd"/>
      <w:r w:rsidRPr="004B6503">
        <w:rPr>
          <w:rFonts w:ascii="Times New Roman" w:hAnsi="Times New Roman"/>
          <w:sz w:val="33"/>
          <w:szCs w:val="32"/>
        </w:rPr>
        <w:t xml:space="preserve"> Lee, sisters Bernice and Myrtle</w:t>
      </w:r>
      <w:r w:rsidR="00157DF0" w:rsidRPr="004B6503">
        <w:rPr>
          <w:rFonts w:ascii="Times New Roman" w:hAnsi="Times New Roman"/>
          <w:sz w:val="33"/>
          <w:szCs w:val="32"/>
        </w:rPr>
        <w:t xml:space="preserve"> </w:t>
      </w:r>
      <w:r w:rsidRPr="004B6503">
        <w:rPr>
          <w:rFonts w:ascii="Times New Roman" w:hAnsi="Times New Roman"/>
          <w:sz w:val="33"/>
          <w:szCs w:val="32"/>
        </w:rPr>
        <w:t>and niece Ann.</w:t>
      </w:r>
    </w:p>
    <w:p w14:paraId="7A3090A5" w14:textId="77777777" w:rsidR="00E56D6B" w:rsidRPr="004B6503" w:rsidRDefault="00E56D6B" w:rsidP="00E56D6B">
      <w:pPr>
        <w:rPr>
          <w:rFonts w:ascii="Times New Roman" w:hAnsi="Times New Roman"/>
          <w:sz w:val="33"/>
          <w:szCs w:val="32"/>
        </w:rPr>
      </w:pPr>
    </w:p>
    <w:p w14:paraId="3D41660C" w14:textId="34D28B35"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 began her education at South Park Elementary School and graduated</w:t>
      </w:r>
      <w:r w:rsidR="00157DF0" w:rsidRPr="004B6503">
        <w:rPr>
          <w:rFonts w:ascii="Times New Roman" w:hAnsi="Times New Roman"/>
          <w:sz w:val="33"/>
          <w:szCs w:val="32"/>
        </w:rPr>
        <w:t xml:space="preserve"> </w:t>
      </w:r>
      <w:r w:rsidRPr="004B6503">
        <w:rPr>
          <w:rFonts w:ascii="Times New Roman" w:hAnsi="Times New Roman"/>
          <w:sz w:val="33"/>
          <w:szCs w:val="32"/>
        </w:rPr>
        <w:t>from Shawnee Mission North High School in 1951. She entered the workforce at</w:t>
      </w:r>
      <w:r w:rsidR="00157DF0" w:rsidRPr="004B6503">
        <w:rPr>
          <w:rFonts w:ascii="Times New Roman" w:hAnsi="Times New Roman"/>
          <w:sz w:val="33"/>
          <w:szCs w:val="32"/>
        </w:rPr>
        <w:t xml:space="preserve"> </w:t>
      </w:r>
      <w:r w:rsidRPr="004B6503">
        <w:rPr>
          <w:rFonts w:ascii="Times New Roman" w:hAnsi="Times New Roman"/>
          <w:sz w:val="33"/>
          <w:szCs w:val="32"/>
        </w:rPr>
        <w:t>an early age, helping her mother with her laundry business, housecleaning,</w:t>
      </w:r>
      <w:r w:rsidR="00157DF0" w:rsidRPr="004B6503">
        <w:rPr>
          <w:rFonts w:ascii="Times New Roman" w:hAnsi="Times New Roman"/>
          <w:sz w:val="33"/>
          <w:szCs w:val="32"/>
        </w:rPr>
        <w:t xml:space="preserve"> </w:t>
      </w:r>
      <w:r w:rsidRPr="004B6503">
        <w:rPr>
          <w:rFonts w:ascii="Times New Roman" w:hAnsi="Times New Roman"/>
          <w:sz w:val="33"/>
          <w:szCs w:val="32"/>
        </w:rPr>
        <w:t>collecting walnuts for 5 cents per bucket, plucking chickens, and</w:t>
      </w:r>
      <w:r w:rsidR="00157DF0" w:rsidRPr="004B6503">
        <w:rPr>
          <w:rFonts w:ascii="Times New Roman" w:hAnsi="Times New Roman"/>
          <w:sz w:val="33"/>
          <w:szCs w:val="32"/>
        </w:rPr>
        <w:t xml:space="preserve"> </w:t>
      </w:r>
      <w:r w:rsidRPr="004B6503">
        <w:rPr>
          <w:rFonts w:ascii="Times New Roman" w:hAnsi="Times New Roman"/>
          <w:sz w:val="33"/>
          <w:szCs w:val="32"/>
        </w:rPr>
        <w:t xml:space="preserve">babysitting. After the death of her mother, </w:t>
      </w:r>
      <w:proofErr w:type="spellStart"/>
      <w:r w:rsidRPr="004B6503">
        <w:rPr>
          <w:rFonts w:ascii="Times New Roman" w:hAnsi="Times New Roman"/>
          <w:sz w:val="33"/>
          <w:szCs w:val="32"/>
        </w:rPr>
        <w:t>Lutie</w:t>
      </w:r>
      <w:proofErr w:type="spellEnd"/>
      <w:r w:rsidRPr="004B6503">
        <w:rPr>
          <w:rFonts w:ascii="Times New Roman" w:hAnsi="Times New Roman"/>
          <w:sz w:val="33"/>
          <w:szCs w:val="32"/>
        </w:rPr>
        <w:t>, in 1949, Martha took on</w:t>
      </w:r>
      <w:r w:rsidR="00157DF0" w:rsidRPr="004B6503">
        <w:rPr>
          <w:rFonts w:ascii="Times New Roman" w:hAnsi="Times New Roman"/>
          <w:sz w:val="33"/>
          <w:szCs w:val="32"/>
        </w:rPr>
        <w:t xml:space="preserve"> </w:t>
      </w:r>
      <w:r w:rsidRPr="004B6503">
        <w:rPr>
          <w:rFonts w:ascii="Times New Roman" w:hAnsi="Times New Roman"/>
          <w:sz w:val="33"/>
          <w:szCs w:val="32"/>
        </w:rPr>
        <w:t>the responsibility of caring for her father and younger sister, Myrtle.</w:t>
      </w:r>
    </w:p>
    <w:p w14:paraId="10F4B8EC" w14:textId="77777777" w:rsidR="00E56D6B" w:rsidRPr="004B6503" w:rsidRDefault="00E56D6B" w:rsidP="00E56D6B">
      <w:pPr>
        <w:rPr>
          <w:rFonts w:ascii="Times New Roman" w:hAnsi="Times New Roman"/>
          <w:sz w:val="33"/>
          <w:szCs w:val="32"/>
        </w:rPr>
      </w:pPr>
    </w:p>
    <w:p w14:paraId="7EFD209D" w14:textId="0A576E43" w:rsidR="00E56D6B" w:rsidRPr="004B6503" w:rsidRDefault="00E56D6B" w:rsidP="00E56D6B">
      <w:pPr>
        <w:rPr>
          <w:rFonts w:ascii="Times New Roman" w:hAnsi="Times New Roman"/>
          <w:sz w:val="33"/>
          <w:szCs w:val="32"/>
        </w:rPr>
      </w:pPr>
      <w:r w:rsidRPr="004B6503">
        <w:rPr>
          <w:rFonts w:ascii="Times New Roman" w:hAnsi="Times New Roman"/>
          <w:sz w:val="33"/>
          <w:szCs w:val="32"/>
        </w:rPr>
        <w:t>In 1950, Martha met Jack while roller skating. They married in 1951. Martha</w:t>
      </w:r>
      <w:r w:rsidR="00435411" w:rsidRPr="004B6503">
        <w:rPr>
          <w:rFonts w:ascii="Times New Roman" w:hAnsi="Times New Roman"/>
          <w:sz w:val="33"/>
          <w:szCs w:val="32"/>
        </w:rPr>
        <w:t xml:space="preserve"> </w:t>
      </w:r>
      <w:r w:rsidRPr="004B6503">
        <w:rPr>
          <w:rFonts w:ascii="Times New Roman" w:hAnsi="Times New Roman"/>
          <w:sz w:val="33"/>
          <w:szCs w:val="32"/>
        </w:rPr>
        <w:t>worked for Sears, where she retrieved orders from the storeroom—though she</w:t>
      </w:r>
      <w:r w:rsidR="00435411" w:rsidRPr="004B6503">
        <w:rPr>
          <w:rFonts w:ascii="Times New Roman" w:hAnsi="Times New Roman"/>
          <w:sz w:val="33"/>
          <w:szCs w:val="32"/>
        </w:rPr>
        <w:t xml:space="preserve"> </w:t>
      </w:r>
      <w:r w:rsidRPr="004B6503">
        <w:rPr>
          <w:rFonts w:ascii="Times New Roman" w:hAnsi="Times New Roman"/>
          <w:sz w:val="33"/>
          <w:szCs w:val="32"/>
        </w:rPr>
        <w:t>wasn't quite brave enough to zoom around on roller skates like some</w:t>
      </w:r>
      <w:r w:rsidR="00435411" w:rsidRPr="004B6503">
        <w:rPr>
          <w:rFonts w:ascii="Times New Roman" w:hAnsi="Times New Roman"/>
          <w:sz w:val="33"/>
          <w:szCs w:val="32"/>
        </w:rPr>
        <w:t xml:space="preserve"> </w:t>
      </w:r>
      <w:r w:rsidRPr="004B6503">
        <w:rPr>
          <w:rFonts w:ascii="Times New Roman" w:hAnsi="Times New Roman"/>
          <w:sz w:val="33"/>
          <w:szCs w:val="32"/>
        </w:rPr>
        <w:t>of her</w:t>
      </w:r>
      <w:r w:rsidR="00435411" w:rsidRPr="004B6503">
        <w:rPr>
          <w:rFonts w:ascii="Times New Roman" w:hAnsi="Times New Roman"/>
          <w:sz w:val="33"/>
          <w:szCs w:val="32"/>
        </w:rPr>
        <w:t xml:space="preserve"> </w:t>
      </w:r>
      <w:r w:rsidRPr="004B6503">
        <w:rPr>
          <w:rFonts w:ascii="Times New Roman" w:hAnsi="Times New Roman"/>
          <w:sz w:val="33"/>
          <w:szCs w:val="32"/>
        </w:rPr>
        <w:t>coworkers. She also worked for Southwestern Bell, Gulf Oil, and finally</w:t>
      </w:r>
      <w:r w:rsidR="00435411" w:rsidRPr="004B6503">
        <w:rPr>
          <w:rFonts w:ascii="Times New Roman" w:hAnsi="Times New Roman"/>
          <w:sz w:val="33"/>
          <w:szCs w:val="32"/>
        </w:rPr>
        <w:t xml:space="preserve"> </w:t>
      </w:r>
      <w:r w:rsidRPr="004B6503">
        <w:rPr>
          <w:rFonts w:ascii="Times New Roman" w:hAnsi="Times New Roman"/>
          <w:sz w:val="33"/>
          <w:szCs w:val="32"/>
        </w:rPr>
        <w:t xml:space="preserve">Missouri National Life Insurance as a </w:t>
      </w:r>
      <w:proofErr w:type="gramStart"/>
      <w:r w:rsidRPr="004B6503">
        <w:rPr>
          <w:rFonts w:ascii="Times New Roman" w:hAnsi="Times New Roman"/>
          <w:sz w:val="33"/>
          <w:szCs w:val="32"/>
        </w:rPr>
        <w:t>claims</w:t>
      </w:r>
      <w:proofErr w:type="gramEnd"/>
      <w:r w:rsidRPr="004B6503">
        <w:rPr>
          <w:rFonts w:ascii="Times New Roman" w:hAnsi="Times New Roman"/>
          <w:sz w:val="33"/>
          <w:szCs w:val="32"/>
        </w:rPr>
        <w:t xml:space="preserve"> examiner. But beyond her</w:t>
      </w:r>
      <w:r w:rsidR="00435411" w:rsidRPr="004B6503">
        <w:rPr>
          <w:rFonts w:ascii="Times New Roman" w:hAnsi="Times New Roman"/>
          <w:sz w:val="33"/>
          <w:szCs w:val="32"/>
        </w:rPr>
        <w:t xml:space="preserve"> </w:t>
      </w:r>
      <w:r w:rsidRPr="004B6503">
        <w:rPr>
          <w:rFonts w:ascii="Times New Roman" w:hAnsi="Times New Roman"/>
          <w:sz w:val="33"/>
          <w:szCs w:val="32"/>
        </w:rPr>
        <w:t>professional roles, Martha was best known for her selfless devotion to</w:t>
      </w:r>
      <w:r w:rsidR="00435411" w:rsidRPr="004B6503">
        <w:rPr>
          <w:rFonts w:ascii="Times New Roman" w:hAnsi="Times New Roman"/>
          <w:sz w:val="33"/>
          <w:szCs w:val="32"/>
        </w:rPr>
        <w:t xml:space="preserve"> </w:t>
      </w:r>
      <w:r w:rsidRPr="004B6503">
        <w:rPr>
          <w:rFonts w:ascii="Times New Roman" w:hAnsi="Times New Roman"/>
          <w:sz w:val="33"/>
          <w:szCs w:val="32"/>
        </w:rPr>
        <w:t>others. She was a tireless caregiver, always putting the needs of those</w:t>
      </w:r>
    </w:p>
    <w:p w14:paraId="4FD92EA8"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around her before her own.</w:t>
      </w:r>
    </w:p>
    <w:p w14:paraId="59DFB42D" w14:textId="77777777" w:rsidR="00E56D6B" w:rsidRPr="004B6503" w:rsidRDefault="00E56D6B" w:rsidP="00E56D6B">
      <w:pPr>
        <w:rPr>
          <w:rFonts w:ascii="Times New Roman" w:hAnsi="Times New Roman"/>
          <w:sz w:val="33"/>
          <w:szCs w:val="32"/>
        </w:rPr>
      </w:pPr>
    </w:p>
    <w:p w14:paraId="6E9CD8EE" w14:textId="1AEDA9DB"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Martha's service extended far beyond her family. She was an active member of</w:t>
      </w:r>
      <w:r w:rsidR="00435411" w:rsidRPr="004B6503">
        <w:rPr>
          <w:rFonts w:ascii="Times New Roman" w:hAnsi="Times New Roman"/>
          <w:sz w:val="33"/>
          <w:szCs w:val="32"/>
        </w:rPr>
        <w:t xml:space="preserve"> </w:t>
      </w:r>
      <w:r w:rsidRPr="004B6503">
        <w:rPr>
          <w:rFonts w:ascii="Times New Roman" w:hAnsi="Times New Roman"/>
          <w:sz w:val="33"/>
          <w:szCs w:val="32"/>
        </w:rPr>
        <w:t>the Eastern Star for over 50 years, serving as a Star Point Aide. She</w:t>
      </w:r>
      <w:r w:rsidR="00435411" w:rsidRPr="004B6503">
        <w:rPr>
          <w:rFonts w:ascii="Times New Roman" w:hAnsi="Times New Roman"/>
          <w:sz w:val="33"/>
          <w:szCs w:val="32"/>
        </w:rPr>
        <w:t xml:space="preserve"> </w:t>
      </w:r>
      <w:r w:rsidRPr="004B6503">
        <w:rPr>
          <w:rFonts w:ascii="Times New Roman" w:hAnsi="Times New Roman"/>
          <w:sz w:val="33"/>
          <w:szCs w:val="32"/>
        </w:rPr>
        <w:t>dedicated more than 70 years to the National Federation of the Blind,</w:t>
      </w:r>
      <w:r w:rsidR="00435411" w:rsidRPr="004B6503">
        <w:rPr>
          <w:rFonts w:ascii="Times New Roman" w:hAnsi="Times New Roman"/>
          <w:sz w:val="33"/>
          <w:szCs w:val="32"/>
        </w:rPr>
        <w:t xml:space="preserve"> </w:t>
      </w:r>
      <w:r w:rsidRPr="004B6503">
        <w:rPr>
          <w:rFonts w:ascii="Times New Roman" w:hAnsi="Times New Roman"/>
          <w:sz w:val="33"/>
          <w:szCs w:val="32"/>
        </w:rPr>
        <w:t>earning numerous service awards for her work. She was involved in several</w:t>
      </w:r>
      <w:r w:rsidR="00435411" w:rsidRPr="004B6503">
        <w:rPr>
          <w:rFonts w:ascii="Times New Roman" w:hAnsi="Times New Roman"/>
          <w:sz w:val="33"/>
          <w:szCs w:val="32"/>
        </w:rPr>
        <w:t xml:space="preserve"> </w:t>
      </w:r>
      <w:r w:rsidRPr="004B6503">
        <w:rPr>
          <w:rFonts w:ascii="Times New Roman" w:hAnsi="Times New Roman"/>
          <w:sz w:val="33"/>
          <w:szCs w:val="32"/>
        </w:rPr>
        <w:t>community organizations, including Christian Women's Fellowship, the Turner</w:t>
      </w:r>
      <w:r w:rsidR="00435411" w:rsidRPr="004B6503">
        <w:rPr>
          <w:rFonts w:ascii="Times New Roman" w:hAnsi="Times New Roman"/>
          <w:sz w:val="33"/>
          <w:szCs w:val="32"/>
        </w:rPr>
        <w:t xml:space="preserve"> </w:t>
      </w:r>
      <w:r w:rsidRPr="004B6503">
        <w:rPr>
          <w:rFonts w:ascii="Times New Roman" w:hAnsi="Times New Roman"/>
          <w:sz w:val="33"/>
          <w:szCs w:val="32"/>
        </w:rPr>
        <w:t>Golden Age Club, Fairbanks Morse Retirees Group, and Shawnee Mission Grief</w:t>
      </w:r>
      <w:r w:rsidR="00435411" w:rsidRPr="004B6503">
        <w:rPr>
          <w:rFonts w:ascii="Times New Roman" w:hAnsi="Times New Roman"/>
          <w:sz w:val="33"/>
          <w:szCs w:val="32"/>
        </w:rPr>
        <w:t xml:space="preserve"> </w:t>
      </w:r>
      <w:r w:rsidRPr="004B6503">
        <w:rPr>
          <w:rFonts w:ascii="Times New Roman" w:hAnsi="Times New Roman"/>
          <w:sz w:val="33"/>
          <w:szCs w:val="32"/>
        </w:rPr>
        <w:t>Group.</w:t>
      </w:r>
    </w:p>
    <w:p w14:paraId="123B20CB" w14:textId="77777777" w:rsidR="00E56D6B" w:rsidRPr="004B6503" w:rsidRDefault="00E56D6B" w:rsidP="00E56D6B">
      <w:pPr>
        <w:rPr>
          <w:rFonts w:ascii="Times New Roman" w:hAnsi="Times New Roman"/>
          <w:sz w:val="33"/>
          <w:szCs w:val="32"/>
        </w:rPr>
      </w:pPr>
    </w:p>
    <w:p w14:paraId="0165C8D1"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Her faith was also central to her life. Martha served for decades in</w:t>
      </w:r>
    </w:p>
    <w:p w14:paraId="6218D6C0" w14:textId="21244AD5" w:rsidR="00E56D6B" w:rsidRPr="004B6503" w:rsidRDefault="00E56D6B" w:rsidP="00E56D6B">
      <w:pPr>
        <w:rPr>
          <w:rFonts w:ascii="Times New Roman" w:hAnsi="Times New Roman"/>
          <w:sz w:val="33"/>
          <w:szCs w:val="32"/>
        </w:rPr>
      </w:pPr>
      <w:r w:rsidRPr="004B6503">
        <w:rPr>
          <w:rFonts w:ascii="Times New Roman" w:hAnsi="Times New Roman"/>
          <w:sz w:val="33"/>
          <w:szCs w:val="32"/>
        </w:rPr>
        <w:t>ministry as a teacher, deacon, elder, and Christian Education</w:t>
      </w:r>
      <w:r w:rsidR="00435411" w:rsidRPr="004B6503">
        <w:rPr>
          <w:rFonts w:ascii="Times New Roman" w:hAnsi="Times New Roman"/>
          <w:sz w:val="33"/>
          <w:szCs w:val="32"/>
        </w:rPr>
        <w:t xml:space="preserve"> </w:t>
      </w:r>
      <w:r w:rsidRPr="004B6503">
        <w:rPr>
          <w:rFonts w:ascii="Times New Roman" w:hAnsi="Times New Roman"/>
          <w:sz w:val="33"/>
          <w:szCs w:val="32"/>
        </w:rPr>
        <w:t>Chairperson at</w:t>
      </w:r>
      <w:r w:rsidR="00435411" w:rsidRPr="004B6503">
        <w:rPr>
          <w:rFonts w:ascii="Times New Roman" w:hAnsi="Times New Roman"/>
          <w:sz w:val="33"/>
          <w:szCs w:val="32"/>
        </w:rPr>
        <w:t xml:space="preserve"> </w:t>
      </w:r>
      <w:r w:rsidRPr="004B6503">
        <w:rPr>
          <w:rFonts w:ascii="Times New Roman" w:hAnsi="Times New Roman"/>
          <w:sz w:val="33"/>
          <w:szCs w:val="32"/>
        </w:rPr>
        <w:t>Budd Park Christian Church, where she was a devoted member for 50 years. For</w:t>
      </w:r>
      <w:r w:rsidR="00435411" w:rsidRPr="004B6503">
        <w:rPr>
          <w:rFonts w:ascii="Times New Roman" w:hAnsi="Times New Roman"/>
          <w:sz w:val="33"/>
          <w:szCs w:val="32"/>
        </w:rPr>
        <w:t xml:space="preserve"> </w:t>
      </w:r>
      <w:r w:rsidRPr="004B6503">
        <w:rPr>
          <w:rFonts w:ascii="Times New Roman" w:hAnsi="Times New Roman"/>
          <w:sz w:val="33"/>
          <w:szCs w:val="32"/>
        </w:rPr>
        <w:t>the last 20 years, she volunteered at Hillcrest Christian Church, leading</w:t>
      </w:r>
      <w:r w:rsidR="00435411" w:rsidRPr="004B6503">
        <w:rPr>
          <w:rFonts w:ascii="Times New Roman" w:hAnsi="Times New Roman"/>
          <w:sz w:val="33"/>
          <w:szCs w:val="32"/>
        </w:rPr>
        <w:t xml:space="preserve"> </w:t>
      </w:r>
      <w:r w:rsidRPr="004B6503">
        <w:rPr>
          <w:rFonts w:ascii="Times New Roman" w:hAnsi="Times New Roman"/>
          <w:sz w:val="33"/>
          <w:szCs w:val="32"/>
        </w:rPr>
        <w:t>Sunday school classes and the —</w:t>
      </w:r>
      <w:proofErr w:type="spellStart"/>
      <w:r w:rsidRPr="004B6503">
        <w:rPr>
          <w:rFonts w:ascii="Times New Roman" w:hAnsi="Times New Roman"/>
          <w:sz w:val="33"/>
          <w:szCs w:val="32"/>
        </w:rPr>
        <w:t>Keenagers</w:t>
      </w:r>
      <w:proofErr w:type="spellEnd"/>
      <w:r w:rsidRPr="004B6503">
        <w:rPr>
          <w:rFonts w:ascii="Times New Roman" w:hAnsi="Times New Roman"/>
          <w:sz w:val="33"/>
          <w:szCs w:val="32"/>
        </w:rPr>
        <w:t>— senior citizen group. Her commitment to serving others extended to her blood donations, achieving there markable milestone of a 5-gallon donor.</w:t>
      </w:r>
    </w:p>
    <w:p w14:paraId="6DF375F0" w14:textId="77777777" w:rsidR="00E56D6B" w:rsidRPr="004B6503" w:rsidRDefault="00E56D6B" w:rsidP="00E56D6B">
      <w:pPr>
        <w:rPr>
          <w:rFonts w:ascii="Times New Roman" w:hAnsi="Times New Roman"/>
          <w:sz w:val="33"/>
          <w:szCs w:val="32"/>
        </w:rPr>
      </w:pPr>
    </w:p>
    <w:p w14:paraId="0465B953" w14:textId="52AC862A"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Martha—so unwavering love, patience, and compassion left a lasting impact on</w:t>
      </w:r>
      <w:r w:rsidR="00435411" w:rsidRPr="004B6503">
        <w:rPr>
          <w:rFonts w:ascii="Times New Roman" w:hAnsi="Times New Roman"/>
          <w:sz w:val="33"/>
          <w:szCs w:val="32"/>
        </w:rPr>
        <w:t xml:space="preserve"> </w:t>
      </w:r>
      <w:r w:rsidRPr="004B6503">
        <w:rPr>
          <w:rFonts w:ascii="Times New Roman" w:hAnsi="Times New Roman"/>
          <w:sz w:val="33"/>
          <w:szCs w:val="32"/>
        </w:rPr>
        <w:t>all who knew her. She is deeply missed by her family and friends, but we</w:t>
      </w:r>
      <w:r w:rsidR="00435411" w:rsidRPr="004B6503">
        <w:rPr>
          <w:rFonts w:ascii="Times New Roman" w:hAnsi="Times New Roman"/>
          <w:sz w:val="33"/>
          <w:szCs w:val="32"/>
        </w:rPr>
        <w:t xml:space="preserve"> </w:t>
      </w:r>
      <w:r w:rsidRPr="004B6503">
        <w:rPr>
          <w:rFonts w:ascii="Times New Roman" w:hAnsi="Times New Roman"/>
          <w:sz w:val="33"/>
          <w:szCs w:val="32"/>
        </w:rPr>
        <w:t>take comfort in knowing she has been welcomed with open arms by Christ</w:t>
      </w:r>
    </w:p>
    <w:p w14:paraId="4D834CCA" w14:textId="77777777" w:rsidR="00E56D6B" w:rsidRPr="004B6503" w:rsidRDefault="00E56D6B" w:rsidP="00E56D6B">
      <w:pPr>
        <w:rPr>
          <w:rFonts w:ascii="Times New Roman" w:hAnsi="Times New Roman"/>
          <w:sz w:val="33"/>
          <w:szCs w:val="32"/>
        </w:rPr>
      </w:pPr>
    </w:p>
    <w:p w14:paraId="4125BE98" w14:textId="1B23B185" w:rsidR="00E56D6B" w:rsidRPr="004B6503" w:rsidRDefault="00E56D6B" w:rsidP="00E56D6B">
      <w:pPr>
        <w:rPr>
          <w:rFonts w:ascii="Times New Roman" w:hAnsi="Times New Roman"/>
          <w:sz w:val="33"/>
          <w:szCs w:val="32"/>
        </w:rPr>
      </w:pPr>
      <w:r w:rsidRPr="004B6503">
        <w:rPr>
          <w:rFonts w:ascii="Times New Roman" w:hAnsi="Times New Roman"/>
          <w:sz w:val="33"/>
          <w:szCs w:val="32"/>
        </w:rPr>
        <w:t>A celebration of Martha's life t</w:t>
      </w:r>
      <w:r w:rsidR="00435411" w:rsidRPr="004B6503">
        <w:rPr>
          <w:rFonts w:ascii="Times New Roman" w:hAnsi="Times New Roman"/>
          <w:sz w:val="33"/>
          <w:szCs w:val="32"/>
        </w:rPr>
        <w:t>ook</w:t>
      </w:r>
      <w:r w:rsidRPr="004B6503">
        <w:rPr>
          <w:rFonts w:ascii="Times New Roman" w:hAnsi="Times New Roman"/>
          <w:sz w:val="33"/>
          <w:szCs w:val="32"/>
        </w:rPr>
        <w:t xml:space="preserve"> place on Sunday, November 17 at</w:t>
      </w:r>
    </w:p>
    <w:p w14:paraId="600DA58F" w14:textId="59A1FABE"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Hillcrest Christian Church </w:t>
      </w:r>
      <w:r w:rsidR="00435411" w:rsidRPr="004B6503">
        <w:rPr>
          <w:rFonts w:ascii="Times New Roman" w:hAnsi="Times New Roman"/>
          <w:sz w:val="33"/>
          <w:szCs w:val="32"/>
        </w:rPr>
        <w:t xml:space="preserve">on Overland Park, Kansas. </w:t>
      </w:r>
    </w:p>
    <w:p w14:paraId="32B2D57F" w14:textId="70B7278F" w:rsidR="00E56D6B" w:rsidRPr="004B6503" w:rsidRDefault="00435411" w:rsidP="00E56D6B">
      <w:pPr>
        <w:rPr>
          <w:rFonts w:ascii="Times New Roman" w:hAnsi="Times New Roman"/>
          <w:sz w:val="33"/>
          <w:szCs w:val="32"/>
        </w:rPr>
      </w:pPr>
      <w:r w:rsidRPr="004B6503">
        <w:rPr>
          <w:rFonts w:ascii="Times New Roman" w:hAnsi="Times New Roman"/>
          <w:sz w:val="33"/>
          <w:szCs w:val="32"/>
        </w:rPr>
        <w:t xml:space="preserve">If you wish to send a </w:t>
      </w:r>
      <w:r w:rsidR="00E56D6B" w:rsidRPr="004B6503">
        <w:rPr>
          <w:rFonts w:ascii="Times New Roman" w:hAnsi="Times New Roman"/>
          <w:sz w:val="33"/>
          <w:szCs w:val="32"/>
        </w:rPr>
        <w:t>memorial contribution</w:t>
      </w:r>
      <w:r w:rsidRPr="004B6503">
        <w:rPr>
          <w:rFonts w:ascii="Times New Roman" w:hAnsi="Times New Roman"/>
          <w:sz w:val="33"/>
          <w:szCs w:val="32"/>
        </w:rPr>
        <w:t xml:space="preserve"> in honor of Martha, you may send one </w:t>
      </w:r>
      <w:r w:rsidR="00E56D6B" w:rsidRPr="004B6503">
        <w:rPr>
          <w:rFonts w:ascii="Times New Roman" w:hAnsi="Times New Roman"/>
          <w:sz w:val="33"/>
          <w:szCs w:val="32"/>
        </w:rPr>
        <w:t>to Hillcrest</w:t>
      </w:r>
      <w:r w:rsidRPr="004B6503">
        <w:rPr>
          <w:rFonts w:ascii="Times New Roman" w:hAnsi="Times New Roman"/>
          <w:sz w:val="33"/>
          <w:szCs w:val="32"/>
        </w:rPr>
        <w:t xml:space="preserve"> </w:t>
      </w:r>
      <w:r w:rsidR="00E56D6B" w:rsidRPr="004B6503">
        <w:rPr>
          <w:rFonts w:ascii="Times New Roman" w:hAnsi="Times New Roman"/>
          <w:sz w:val="33"/>
          <w:szCs w:val="32"/>
        </w:rPr>
        <w:t xml:space="preserve">Christian Church, 11411 Quivira Rd, Overland Park, Kansas 66210 </w:t>
      </w:r>
      <w:r w:rsidRPr="004B6503">
        <w:rPr>
          <w:rFonts w:ascii="Times New Roman" w:hAnsi="Times New Roman"/>
          <w:sz w:val="33"/>
          <w:szCs w:val="32"/>
        </w:rPr>
        <w:t xml:space="preserve">or </w:t>
      </w:r>
      <w:r w:rsidR="00E56D6B" w:rsidRPr="004B6503">
        <w:rPr>
          <w:rFonts w:ascii="Times New Roman" w:hAnsi="Times New Roman"/>
          <w:sz w:val="33"/>
          <w:szCs w:val="32"/>
        </w:rPr>
        <w:t>the</w:t>
      </w:r>
      <w:r w:rsidRPr="004B6503">
        <w:rPr>
          <w:rFonts w:ascii="Times New Roman" w:hAnsi="Times New Roman"/>
          <w:sz w:val="33"/>
          <w:szCs w:val="32"/>
        </w:rPr>
        <w:t xml:space="preserve"> </w:t>
      </w:r>
      <w:r w:rsidR="00E56D6B" w:rsidRPr="004B6503">
        <w:rPr>
          <w:rFonts w:ascii="Times New Roman" w:hAnsi="Times New Roman"/>
          <w:sz w:val="33"/>
          <w:szCs w:val="32"/>
        </w:rPr>
        <w:t>National Federation of the Blind of Kansas, c/o Robert Fuller treasurer,</w:t>
      </w:r>
      <w:r w:rsidRPr="004B6503">
        <w:rPr>
          <w:rFonts w:ascii="Times New Roman" w:hAnsi="Times New Roman"/>
          <w:sz w:val="33"/>
          <w:szCs w:val="32"/>
        </w:rPr>
        <w:t xml:space="preserve"> </w:t>
      </w:r>
      <w:r w:rsidR="00E56D6B" w:rsidRPr="004B6503">
        <w:rPr>
          <w:rFonts w:ascii="Times New Roman" w:hAnsi="Times New Roman"/>
          <w:sz w:val="33"/>
          <w:szCs w:val="32"/>
        </w:rPr>
        <w:t>1120 Randall Rd, Lawrence, Kansas 66049.</w:t>
      </w:r>
    </w:p>
    <w:p w14:paraId="11FB3B0C" w14:textId="5F093263"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 and her family wish to express appreciation for the wonderful care</w:t>
      </w:r>
      <w:r w:rsidR="00435411" w:rsidRPr="004B6503">
        <w:rPr>
          <w:rFonts w:ascii="Times New Roman" w:hAnsi="Times New Roman"/>
          <w:sz w:val="33"/>
          <w:szCs w:val="32"/>
        </w:rPr>
        <w:t xml:space="preserve"> </w:t>
      </w:r>
      <w:r w:rsidRPr="004B6503">
        <w:rPr>
          <w:rFonts w:ascii="Times New Roman" w:hAnsi="Times New Roman"/>
          <w:sz w:val="33"/>
          <w:szCs w:val="32"/>
        </w:rPr>
        <w:t xml:space="preserve">provided by Senior Care Homes and Kansas City Hospice. </w:t>
      </w:r>
    </w:p>
    <w:p w14:paraId="6E14F6ED" w14:textId="77777777" w:rsidR="00E56D6B" w:rsidRPr="004B6503" w:rsidRDefault="00E56D6B" w:rsidP="00E56D6B">
      <w:pPr>
        <w:rPr>
          <w:rFonts w:ascii="Times New Roman" w:hAnsi="Times New Roman"/>
          <w:sz w:val="33"/>
          <w:szCs w:val="32"/>
        </w:rPr>
      </w:pPr>
    </w:p>
    <w:p w14:paraId="45E66A8D" w14:textId="77777777" w:rsidR="00435411" w:rsidRPr="004B6503" w:rsidRDefault="00435411" w:rsidP="00E56D6B">
      <w:pPr>
        <w:rPr>
          <w:rFonts w:ascii="Times New Roman" w:hAnsi="Times New Roman"/>
          <w:sz w:val="33"/>
          <w:szCs w:val="32"/>
        </w:rPr>
      </w:pPr>
    </w:p>
    <w:p w14:paraId="3551CB73" w14:textId="7EDED6E1"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 Kelly-Servant Leader and Advocate for the Blind</w:t>
      </w:r>
    </w:p>
    <w:p w14:paraId="1DF6BD3E" w14:textId="77777777" w:rsidR="00E56D6B" w:rsidRPr="004B6503" w:rsidRDefault="00E56D6B" w:rsidP="00E56D6B">
      <w:pPr>
        <w:rPr>
          <w:rFonts w:ascii="Times New Roman" w:hAnsi="Times New Roman"/>
          <w:sz w:val="33"/>
          <w:szCs w:val="32"/>
        </w:rPr>
      </w:pPr>
    </w:p>
    <w:p w14:paraId="1CB1A05C" w14:textId="57B2446D" w:rsidR="00E56D6B" w:rsidRPr="004B6503" w:rsidRDefault="00E56D6B" w:rsidP="00E56D6B">
      <w:pPr>
        <w:rPr>
          <w:rFonts w:ascii="Times New Roman" w:hAnsi="Times New Roman"/>
          <w:sz w:val="33"/>
          <w:szCs w:val="32"/>
        </w:rPr>
      </w:pPr>
      <w:r w:rsidRPr="004B6503">
        <w:rPr>
          <w:rFonts w:ascii="Times New Roman" w:hAnsi="Times New Roman"/>
          <w:sz w:val="33"/>
          <w:szCs w:val="32"/>
        </w:rPr>
        <w:t>Throughout her life, Martha Kelly was a devoted volunteer, passionately</w:t>
      </w:r>
      <w:r w:rsidR="001B2304">
        <w:rPr>
          <w:rFonts w:ascii="Times New Roman" w:hAnsi="Times New Roman"/>
          <w:sz w:val="33"/>
          <w:szCs w:val="32"/>
        </w:rPr>
        <w:t xml:space="preserve"> </w:t>
      </w:r>
      <w:r w:rsidRPr="004B6503">
        <w:rPr>
          <w:rFonts w:ascii="Times New Roman" w:hAnsi="Times New Roman"/>
          <w:sz w:val="33"/>
          <w:szCs w:val="32"/>
        </w:rPr>
        <w:t>serving causes that were close to her heart. Her work with the National</w:t>
      </w:r>
      <w:r w:rsidR="001B2304">
        <w:rPr>
          <w:rFonts w:ascii="Times New Roman" w:hAnsi="Times New Roman"/>
          <w:sz w:val="33"/>
          <w:szCs w:val="32"/>
        </w:rPr>
        <w:t xml:space="preserve"> </w:t>
      </w:r>
      <w:r w:rsidRPr="004B6503">
        <w:rPr>
          <w:rFonts w:ascii="Times New Roman" w:hAnsi="Times New Roman"/>
          <w:sz w:val="33"/>
          <w:szCs w:val="32"/>
        </w:rPr>
        <w:t>Federation of the Blind (NFB) was central to her life, where she advocated</w:t>
      </w:r>
      <w:r w:rsidR="00435411" w:rsidRPr="004B6503">
        <w:rPr>
          <w:rFonts w:ascii="Times New Roman" w:hAnsi="Times New Roman"/>
          <w:sz w:val="33"/>
          <w:szCs w:val="32"/>
        </w:rPr>
        <w:t xml:space="preserve"> </w:t>
      </w:r>
      <w:r w:rsidRPr="004B6503">
        <w:rPr>
          <w:rFonts w:ascii="Times New Roman" w:hAnsi="Times New Roman"/>
          <w:sz w:val="33"/>
          <w:szCs w:val="32"/>
        </w:rPr>
        <w:t>for the rights of people with visual impairments and worked tirelessly to</w:t>
      </w:r>
      <w:r w:rsidR="00435411" w:rsidRPr="004B6503">
        <w:rPr>
          <w:rFonts w:ascii="Times New Roman" w:hAnsi="Times New Roman"/>
          <w:sz w:val="33"/>
          <w:szCs w:val="32"/>
        </w:rPr>
        <w:t xml:space="preserve"> </w:t>
      </w:r>
      <w:r w:rsidRPr="004B6503">
        <w:rPr>
          <w:rFonts w:ascii="Times New Roman" w:hAnsi="Times New Roman"/>
          <w:sz w:val="33"/>
          <w:szCs w:val="32"/>
        </w:rPr>
        <w:t>improve their quality of life. Martha's leadership was marked by her</w:t>
      </w:r>
      <w:r w:rsidR="00435411" w:rsidRPr="004B6503">
        <w:rPr>
          <w:rFonts w:ascii="Times New Roman" w:hAnsi="Times New Roman"/>
          <w:sz w:val="33"/>
          <w:szCs w:val="32"/>
        </w:rPr>
        <w:t xml:space="preserve"> </w:t>
      </w:r>
      <w:r w:rsidRPr="004B6503">
        <w:rPr>
          <w:rFonts w:ascii="Times New Roman" w:hAnsi="Times New Roman"/>
          <w:sz w:val="33"/>
          <w:szCs w:val="32"/>
        </w:rPr>
        <w:t>commitment to equality, inclusion, and ensuring that the voices of the blind</w:t>
      </w:r>
      <w:r w:rsidR="00435411" w:rsidRPr="004B6503">
        <w:rPr>
          <w:rFonts w:ascii="Times New Roman" w:hAnsi="Times New Roman"/>
          <w:sz w:val="33"/>
          <w:szCs w:val="32"/>
        </w:rPr>
        <w:t xml:space="preserve"> </w:t>
      </w:r>
      <w:r w:rsidRPr="004B6503">
        <w:rPr>
          <w:rFonts w:ascii="Times New Roman" w:hAnsi="Times New Roman"/>
          <w:sz w:val="33"/>
          <w:szCs w:val="32"/>
        </w:rPr>
        <w:t>community were heard.</w:t>
      </w:r>
    </w:p>
    <w:p w14:paraId="068BF657" w14:textId="77777777" w:rsidR="001B2304" w:rsidRDefault="001B2304" w:rsidP="00E56D6B">
      <w:pPr>
        <w:rPr>
          <w:rFonts w:ascii="Times New Roman" w:hAnsi="Times New Roman"/>
          <w:sz w:val="33"/>
          <w:szCs w:val="32"/>
        </w:rPr>
      </w:pPr>
    </w:p>
    <w:p w14:paraId="714AD87F" w14:textId="140E602A"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 and Jack attended at least 25 national and countless state NFB</w:t>
      </w:r>
    </w:p>
    <w:p w14:paraId="5F607805"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conventions over the years, with notable ones in Joplin, Kansas City,</w:t>
      </w:r>
    </w:p>
    <w:p w14:paraId="1ABAA252" w14:textId="75946139" w:rsidR="00E56D6B" w:rsidRPr="004B6503" w:rsidRDefault="00E56D6B" w:rsidP="00E56D6B">
      <w:pPr>
        <w:rPr>
          <w:rFonts w:ascii="Times New Roman" w:hAnsi="Times New Roman"/>
          <w:sz w:val="33"/>
          <w:szCs w:val="32"/>
        </w:rPr>
      </w:pPr>
      <w:r w:rsidRPr="004B6503">
        <w:rPr>
          <w:rFonts w:ascii="Times New Roman" w:hAnsi="Times New Roman"/>
          <w:sz w:val="33"/>
          <w:szCs w:val="32"/>
        </w:rPr>
        <w:t>Phoenix, Washington D.C.  Detroit, Chicago, Minneapolis, Dallas, and Louisville. Martha was often behind the camera, documenting the success and</w:t>
      </w:r>
      <w:r w:rsidR="00435411" w:rsidRPr="004B6503">
        <w:rPr>
          <w:rFonts w:ascii="Times New Roman" w:hAnsi="Times New Roman"/>
          <w:sz w:val="33"/>
          <w:szCs w:val="32"/>
        </w:rPr>
        <w:t xml:space="preserve"> </w:t>
      </w:r>
      <w:r w:rsidRPr="004B6503">
        <w:rPr>
          <w:rFonts w:ascii="Times New Roman" w:hAnsi="Times New Roman"/>
          <w:sz w:val="33"/>
          <w:szCs w:val="32"/>
        </w:rPr>
        <w:t>independence of her blind friends and leading groups on city tours.</w:t>
      </w:r>
    </w:p>
    <w:p w14:paraId="04F1EECC" w14:textId="77777777" w:rsidR="00E56D6B" w:rsidRPr="004B6503" w:rsidRDefault="00E56D6B" w:rsidP="00E56D6B">
      <w:pPr>
        <w:rPr>
          <w:rFonts w:ascii="Times New Roman" w:hAnsi="Times New Roman"/>
          <w:sz w:val="33"/>
          <w:szCs w:val="32"/>
        </w:rPr>
      </w:pPr>
    </w:p>
    <w:p w14:paraId="6D01FF52" w14:textId="03046E41"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 loved travel and exploring places she would never have experienced</w:t>
      </w:r>
      <w:r w:rsidR="00435411" w:rsidRPr="004B6503">
        <w:rPr>
          <w:rFonts w:ascii="Times New Roman" w:hAnsi="Times New Roman"/>
          <w:sz w:val="33"/>
          <w:szCs w:val="32"/>
        </w:rPr>
        <w:t xml:space="preserve"> </w:t>
      </w:r>
      <w:r w:rsidRPr="004B6503">
        <w:rPr>
          <w:rFonts w:ascii="Times New Roman" w:hAnsi="Times New Roman"/>
          <w:sz w:val="33"/>
          <w:szCs w:val="32"/>
        </w:rPr>
        <w:t>without the opportunities provided at NFB conventions. Martha created many</w:t>
      </w:r>
      <w:r w:rsidR="00435411" w:rsidRPr="004B6503">
        <w:rPr>
          <w:rFonts w:ascii="Times New Roman" w:hAnsi="Times New Roman"/>
          <w:sz w:val="33"/>
          <w:szCs w:val="32"/>
        </w:rPr>
        <w:t xml:space="preserve"> </w:t>
      </w:r>
      <w:r w:rsidRPr="004B6503">
        <w:rPr>
          <w:rFonts w:ascii="Times New Roman" w:hAnsi="Times New Roman"/>
          <w:sz w:val="33"/>
          <w:szCs w:val="32"/>
        </w:rPr>
        <w:t>photo albums to commemorate many of the places but there are very few</w:t>
      </w:r>
      <w:r w:rsidR="00435411" w:rsidRPr="004B6503">
        <w:rPr>
          <w:rFonts w:ascii="Times New Roman" w:hAnsi="Times New Roman"/>
          <w:sz w:val="33"/>
          <w:szCs w:val="32"/>
        </w:rPr>
        <w:t xml:space="preserve"> </w:t>
      </w:r>
      <w:r w:rsidRPr="004B6503">
        <w:rPr>
          <w:rFonts w:ascii="Times New Roman" w:hAnsi="Times New Roman"/>
          <w:sz w:val="33"/>
          <w:szCs w:val="32"/>
        </w:rPr>
        <w:t>pictures that include Martha because she was always behind the camera,</w:t>
      </w:r>
      <w:r w:rsidR="00435411" w:rsidRPr="004B6503">
        <w:rPr>
          <w:rFonts w:ascii="Times New Roman" w:hAnsi="Times New Roman"/>
          <w:sz w:val="33"/>
          <w:szCs w:val="32"/>
        </w:rPr>
        <w:t xml:space="preserve"> </w:t>
      </w:r>
      <w:r w:rsidRPr="004B6503">
        <w:rPr>
          <w:rFonts w:ascii="Times New Roman" w:hAnsi="Times New Roman"/>
          <w:sz w:val="33"/>
          <w:szCs w:val="32"/>
        </w:rPr>
        <w:t xml:space="preserve">ensuring safety and opportunities for her friends. </w:t>
      </w:r>
    </w:p>
    <w:p w14:paraId="00ACD22C" w14:textId="77777777" w:rsidR="00E56D6B" w:rsidRPr="004B6503" w:rsidRDefault="00E56D6B" w:rsidP="00E56D6B">
      <w:pPr>
        <w:rPr>
          <w:rFonts w:ascii="Times New Roman" w:hAnsi="Times New Roman"/>
          <w:sz w:val="33"/>
          <w:szCs w:val="32"/>
        </w:rPr>
      </w:pPr>
    </w:p>
    <w:p w14:paraId="0CD3E24A" w14:textId="76CC729A" w:rsidR="00E56D6B" w:rsidRPr="004B6503" w:rsidRDefault="00E56D6B" w:rsidP="00E56D6B">
      <w:pPr>
        <w:rPr>
          <w:rFonts w:ascii="Times New Roman" w:hAnsi="Times New Roman"/>
          <w:sz w:val="33"/>
          <w:szCs w:val="32"/>
        </w:rPr>
      </w:pPr>
      <w:r w:rsidRPr="004B6503">
        <w:rPr>
          <w:rFonts w:ascii="Times New Roman" w:hAnsi="Times New Roman"/>
          <w:sz w:val="33"/>
          <w:szCs w:val="32"/>
        </w:rPr>
        <w:t>At the 1961 NFB convention in Kansas City, Martha organized a tour of</w:t>
      </w:r>
      <w:r w:rsidR="001B2304">
        <w:rPr>
          <w:rFonts w:ascii="Times New Roman" w:hAnsi="Times New Roman"/>
          <w:sz w:val="33"/>
          <w:szCs w:val="32"/>
        </w:rPr>
        <w:t xml:space="preserve"> </w:t>
      </w:r>
      <w:r w:rsidRPr="004B6503">
        <w:rPr>
          <w:rFonts w:ascii="Times New Roman" w:hAnsi="Times New Roman"/>
          <w:sz w:val="33"/>
          <w:szCs w:val="32"/>
        </w:rPr>
        <w:t>Richards-</w:t>
      </w:r>
      <w:proofErr w:type="spellStart"/>
      <w:r w:rsidRPr="004B6503">
        <w:rPr>
          <w:rFonts w:ascii="Times New Roman" w:hAnsi="Times New Roman"/>
          <w:sz w:val="33"/>
          <w:szCs w:val="32"/>
        </w:rPr>
        <w:t>Gebaur</w:t>
      </w:r>
      <w:proofErr w:type="spellEnd"/>
      <w:r w:rsidRPr="004B6503">
        <w:rPr>
          <w:rFonts w:ascii="Times New Roman" w:hAnsi="Times New Roman"/>
          <w:sz w:val="33"/>
          <w:szCs w:val="32"/>
        </w:rPr>
        <w:t xml:space="preserve"> Airforce Base, where convention attendees got to learn about</w:t>
      </w:r>
      <w:r w:rsidR="00435411" w:rsidRPr="004B6503">
        <w:rPr>
          <w:rFonts w:ascii="Times New Roman" w:hAnsi="Times New Roman"/>
          <w:sz w:val="33"/>
          <w:szCs w:val="32"/>
        </w:rPr>
        <w:t xml:space="preserve"> </w:t>
      </w:r>
      <w:r w:rsidRPr="004B6503">
        <w:rPr>
          <w:rFonts w:ascii="Times New Roman" w:hAnsi="Times New Roman"/>
          <w:sz w:val="33"/>
          <w:szCs w:val="32"/>
        </w:rPr>
        <w:t>and touch aircraft like a Douglas DC-4 and a C-130 Hercules. Martha's daughter Jackie recently discovered a picture of their group sitting inside</w:t>
      </w:r>
      <w:r w:rsidR="00435411" w:rsidRPr="004B6503">
        <w:rPr>
          <w:rFonts w:ascii="Times New Roman" w:hAnsi="Times New Roman"/>
          <w:sz w:val="33"/>
          <w:szCs w:val="32"/>
        </w:rPr>
        <w:t xml:space="preserve"> </w:t>
      </w:r>
      <w:r w:rsidRPr="004B6503">
        <w:rPr>
          <w:rFonts w:ascii="Times New Roman" w:hAnsi="Times New Roman"/>
          <w:sz w:val="33"/>
          <w:szCs w:val="32"/>
        </w:rPr>
        <w:t>the C-130 Hercules with white canes and guide dogs. In 1994, at the Detroit</w:t>
      </w:r>
      <w:r w:rsidR="00435411" w:rsidRPr="004B6503">
        <w:rPr>
          <w:rFonts w:ascii="Times New Roman" w:hAnsi="Times New Roman"/>
          <w:sz w:val="33"/>
          <w:szCs w:val="32"/>
        </w:rPr>
        <w:t xml:space="preserve"> </w:t>
      </w:r>
      <w:r w:rsidRPr="004B6503">
        <w:rPr>
          <w:rFonts w:ascii="Times New Roman" w:hAnsi="Times New Roman"/>
          <w:sz w:val="33"/>
          <w:szCs w:val="32"/>
        </w:rPr>
        <w:t>convention, Martha captured photos from the 72nd floor of the convention</w:t>
      </w:r>
      <w:r w:rsidR="00435411" w:rsidRPr="004B6503">
        <w:rPr>
          <w:rFonts w:ascii="Times New Roman" w:hAnsi="Times New Roman"/>
          <w:sz w:val="33"/>
          <w:szCs w:val="32"/>
        </w:rPr>
        <w:t xml:space="preserve"> </w:t>
      </w:r>
      <w:r w:rsidRPr="004B6503">
        <w:rPr>
          <w:rFonts w:ascii="Times New Roman" w:hAnsi="Times New Roman"/>
          <w:sz w:val="33"/>
          <w:szCs w:val="32"/>
        </w:rPr>
        <w:t>hotel, as well as from a tour of Queen Elizabeth II Gardens in Windsor,</w:t>
      </w:r>
      <w:r w:rsidR="00435411" w:rsidRPr="004B6503">
        <w:rPr>
          <w:rFonts w:ascii="Times New Roman" w:hAnsi="Times New Roman"/>
          <w:sz w:val="33"/>
          <w:szCs w:val="32"/>
        </w:rPr>
        <w:t xml:space="preserve"> </w:t>
      </w:r>
      <w:r w:rsidRPr="004B6503">
        <w:rPr>
          <w:rFonts w:ascii="Times New Roman" w:hAnsi="Times New Roman"/>
          <w:sz w:val="33"/>
          <w:szCs w:val="32"/>
        </w:rPr>
        <w:t>Canada. She also documented the 1995 Chicago convention, where she and Jack</w:t>
      </w:r>
      <w:r w:rsidR="00435411" w:rsidRPr="004B6503">
        <w:rPr>
          <w:rFonts w:ascii="Times New Roman" w:hAnsi="Times New Roman"/>
          <w:sz w:val="33"/>
          <w:szCs w:val="32"/>
        </w:rPr>
        <w:t xml:space="preserve"> </w:t>
      </w:r>
      <w:r w:rsidRPr="004B6503">
        <w:rPr>
          <w:rFonts w:ascii="Times New Roman" w:hAnsi="Times New Roman"/>
          <w:sz w:val="33"/>
          <w:szCs w:val="32"/>
        </w:rPr>
        <w:t>enjoyed a walking tour of Frank Lloyd Wright homes with friends, Naomi Bowen and Raymond Peed. Her daughter Jackie remembers a Chicago convention with</w:t>
      </w:r>
      <w:r w:rsidR="00435411" w:rsidRPr="004B6503">
        <w:rPr>
          <w:rFonts w:ascii="Times New Roman" w:hAnsi="Times New Roman"/>
          <w:sz w:val="33"/>
          <w:szCs w:val="32"/>
        </w:rPr>
        <w:t xml:space="preserve"> </w:t>
      </w:r>
      <w:r w:rsidRPr="004B6503">
        <w:rPr>
          <w:rFonts w:ascii="Times New Roman" w:hAnsi="Times New Roman"/>
          <w:sz w:val="33"/>
          <w:szCs w:val="32"/>
        </w:rPr>
        <w:t>two magical days of museums, restaurants and so much walking. Jackie</w:t>
      </w:r>
      <w:r w:rsidR="00435411" w:rsidRPr="004B6503">
        <w:rPr>
          <w:rFonts w:ascii="Times New Roman" w:hAnsi="Times New Roman"/>
          <w:sz w:val="33"/>
          <w:szCs w:val="32"/>
        </w:rPr>
        <w:t xml:space="preserve"> </w:t>
      </w:r>
      <w:r w:rsidRPr="004B6503">
        <w:rPr>
          <w:rFonts w:ascii="Times New Roman" w:hAnsi="Times New Roman"/>
          <w:sz w:val="33"/>
          <w:szCs w:val="32"/>
        </w:rPr>
        <w:t>remembers turning to hear Martha snoring during the show at the planetarium</w:t>
      </w:r>
      <w:r w:rsidR="001B2304">
        <w:rPr>
          <w:rFonts w:ascii="Times New Roman" w:hAnsi="Times New Roman"/>
          <w:sz w:val="33"/>
          <w:szCs w:val="32"/>
        </w:rPr>
        <w:t xml:space="preserve"> </w:t>
      </w:r>
      <w:r w:rsidRPr="004B6503">
        <w:rPr>
          <w:rFonts w:ascii="Times New Roman" w:hAnsi="Times New Roman"/>
          <w:sz w:val="33"/>
          <w:szCs w:val="32"/>
        </w:rPr>
        <w:t>in the afternoon. Touring the White House and Lincoln Memorial in Washington</w:t>
      </w:r>
      <w:r w:rsidR="00435411" w:rsidRPr="004B6503">
        <w:rPr>
          <w:rFonts w:ascii="Times New Roman" w:hAnsi="Times New Roman"/>
          <w:sz w:val="33"/>
          <w:szCs w:val="32"/>
        </w:rPr>
        <w:t xml:space="preserve"> </w:t>
      </w:r>
      <w:r w:rsidRPr="004B6503">
        <w:rPr>
          <w:rFonts w:ascii="Times New Roman" w:hAnsi="Times New Roman"/>
          <w:sz w:val="33"/>
          <w:szCs w:val="32"/>
        </w:rPr>
        <w:t>D.C. were also fond childhood memories.  Jackie remembers assisting</w:t>
      </w:r>
      <w:r w:rsidR="00435411" w:rsidRPr="004B6503">
        <w:rPr>
          <w:rFonts w:ascii="Times New Roman" w:hAnsi="Times New Roman"/>
          <w:sz w:val="33"/>
          <w:szCs w:val="32"/>
        </w:rPr>
        <w:t xml:space="preserve"> </w:t>
      </w:r>
      <w:r w:rsidRPr="004B6503">
        <w:rPr>
          <w:rFonts w:ascii="Times New Roman" w:hAnsi="Times New Roman"/>
          <w:sz w:val="33"/>
          <w:szCs w:val="32"/>
        </w:rPr>
        <w:t>convention attendees find their hotel rooms, leading groups with Martha</w:t>
      </w:r>
      <w:r w:rsidR="00435411" w:rsidRPr="004B6503">
        <w:rPr>
          <w:rFonts w:ascii="Times New Roman" w:hAnsi="Times New Roman"/>
          <w:sz w:val="33"/>
          <w:szCs w:val="32"/>
        </w:rPr>
        <w:t xml:space="preserve"> </w:t>
      </w:r>
      <w:r w:rsidRPr="004B6503">
        <w:rPr>
          <w:rFonts w:ascii="Times New Roman" w:hAnsi="Times New Roman"/>
          <w:sz w:val="33"/>
          <w:szCs w:val="32"/>
        </w:rPr>
        <w:t>through downtowns to find the chosen Chinese restaurant for that trip and</w:t>
      </w:r>
      <w:r w:rsidR="00435411" w:rsidRPr="004B6503">
        <w:rPr>
          <w:rFonts w:ascii="Times New Roman" w:hAnsi="Times New Roman"/>
          <w:sz w:val="33"/>
          <w:szCs w:val="32"/>
        </w:rPr>
        <w:t xml:space="preserve"> </w:t>
      </w:r>
      <w:r w:rsidRPr="004B6503">
        <w:rPr>
          <w:rFonts w:ascii="Times New Roman" w:hAnsi="Times New Roman"/>
          <w:sz w:val="33"/>
          <w:szCs w:val="32"/>
        </w:rPr>
        <w:t>walking guide dogs out of hotels on bathroom breaks when owners were busy in meetings.</w:t>
      </w:r>
    </w:p>
    <w:p w14:paraId="379CEF73" w14:textId="77777777" w:rsidR="00E56D6B" w:rsidRPr="004B6503" w:rsidRDefault="00E56D6B" w:rsidP="00E56D6B">
      <w:pPr>
        <w:rPr>
          <w:rFonts w:ascii="Times New Roman" w:hAnsi="Times New Roman"/>
          <w:sz w:val="33"/>
          <w:szCs w:val="32"/>
        </w:rPr>
      </w:pPr>
    </w:p>
    <w:p w14:paraId="7EF59C67" w14:textId="2EE9926B" w:rsidR="00E56D6B" w:rsidRPr="004B6503" w:rsidRDefault="00E56D6B" w:rsidP="00E56D6B">
      <w:pPr>
        <w:rPr>
          <w:rFonts w:ascii="Times New Roman" w:hAnsi="Times New Roman"/>
          <w:sz w:val="33"/>
          <w:szCs w:val="32"/>
        </w:rPr>
      </w:pPr>
      <w:r w:rsidRPr="004B6503">
        <w:rPr>
          <w:rFonts w:ascii="Times New Roman" w:hAnsi="Times New Roman"/>
          <w:sz w:val="33"/>
          <w:szCs w:val="32"/>
        </w:rPr>
        <w:t>There are many photos from Kansas State NFB Conventions with many friends in</w:t>
      </w:r>
      <w:r w:rsidR="00435411" w:rsidRPr="004B6503">
        <w:rPr>
          <w:rFonts w:ascii="Times New Roman" w:hAnsi="Times New Roman"/>
          <w:sz w:val="33"/>
          <w:szCs w:val="32"/>
        </w:rPr>
        <w:t xml:space="preserve"> </w:t>
      </w:r>
      <w:r w:rsidRPr="004B6503">
        <w:rPr>
          <w:rFonts w:ascii="Times New Roman" w:hAnsi="Times New Roman"/>
          <w:sz w:val="33"/>
          <w:szCs w:val="32"/>
        </w:rPr>
        <w:t xml:space="preserve">attendance. Walter Long, </w:t>
      </w:r>
      <w:proofErr w:type="spellStart"/>
      <w:r w:rsidRPr="004B6503">
        <w:rPr>
          <w:rFonts w:ascii="Times New Roman" w:hAnsi="Times New Roman"/>
          <w:sz w:val="33"/>
          <w:szCs w:val="32"/>
        </w:rPr>
        <w:t>Garwin</w:t>
      </w:r>
      <w:proofErr w:type="spellEnd"/>
      <w:r w:rsidRPr="004B6503">
        <w:rPr>
          <w:rFonts w:ascii="Times New Roman" w:hAnsi="Times New Roman"/>
          <w:sz w:val="33"/>
          <w:szCs w:val="32"/>
        </w:rPr>
        <w:t xml:space="preserve"> and Naomi Bowen, Raymond Peed, Gary </w:t>
      </w:r>
      <w:proofErr w:type="spellStart"/>
      <w:r w:rsidRPr="004B6503">
        <w:rPr>
          <w:rFonts w:ascii="Times New Roman" w:hAnsi="Times New Roman"/>
          <w:sz w:val="33"/>
          <w:szCs w:val="32"/>
        </w:rPr>
        <w:t>Wunder</w:t>
      </w:r>
      <w:proofErr w:type="spellEnd"/>
      <w:r w:rsidRPr="004B6503">
        <w:rPr>
          <w:rFonts w:ascii="Times New Roman" w:hAnsi="Times New Roman"/>
          <w:sz w:val="33"/>
          <w:szCs w:val="32"/>
        </w:rPr>
        <w:t>,</w:t>
      </w:r>
      <w:r w:rsidR="00435411" w:rsidRPr="004B6503">
        <w:rPr>
          <w:rFonts w:ascii="Times New Roman" w:hAnsi="Times New Roman"/>
          <w:sz w:val="33"/>
          <w:szCs w:val="32"/>
        </w:rPr>
        <w:t xml:space="preserve"> </w:t>
      </w:r>
      <w:r w:rsidRPr="004B6503">
        <w:rPr>
          <w:rFonts w:ascii="Times New Roman" w:hAnsi="Times New Roman"/>
          <w:sz w:val="33"/>
          <w:szCs w:val="32"/>
        </w:rPr>
        <w:t xml:space="preserve">Cindy </w:t>
      </w:r>
      <w:proofErr w:type="spellStart"/>
      <w:r w:rsidRPr="004B6503">
        <w:rPr>
          <w:rFonts w:ascii="Times New Roman" w:hAnsi="Times New Roman"/>
          <w:sz w:val="33"/>
          <w:szCs w:val="32"/>
        </w:rPr>
        <w:t>Hallenbeck</w:t>
      </w:r>
      <w:proofErr w:type="spellEnd"/>
      <w:r w:rsidRPr="004B6503">
        <w:rPr>
          <w:rFonts w:ascii="Times New Roman" w:hAnsi="Times New Roman"/>
          <w:sz w:val="33"/>
          <w:szCs w:val="32"/>
        </w:rPr>
        <w:t xml:space="preserve">, Dean and Susie </w:t>
      </w:r>
      <w:proofErr w:type="spellStart"/>
      <w:r w:rsidRPr="004B6503">
        <w:rPr>
          <w:rFonts w:ascii="Times New Roman" w:hAnsi="Times New Roman"/>
          <w:sz w:val="33"/>
          <w:szCs w:val="32"/>
        </w:rPr>
        <w:t>Stanzel</w:t>
      </w:r>
      <w:proofErr w:type="spellEnd"/>
      <w:r w:rsidRPr="004B6503">
        <w:rPr>
          <w:rFonts w:ascii="Times New Roman" w:hAnsi="Times New Roman"/>
          <w:sz w:val="33"/>
          <w:szCs w:val="32"/>
        </w:rPr>
        <w:t xml:space="preserve">, Richard </w:t>
      </w:r>
      <w:proofErr w:type="spellStart"/>
      <w:r w:rsidRPr="004B6503">
        <w:rPr>
          <w:rFonts w:ascii="Times New Roman" w:hAnsi="Times New Roman"/>
          <w:sz w:val="33"/>
          <w:szCs w:val="32"/>
        </w:rPr>
        <w:t>Edlund</w:t>
      </w:r>
      <w:proofErr w:type="spellEnd"/>
      <w:r w:rsidRPr="004B6503">
        <w:rPr>
          <w:rFonts w:ascii="Times New Roman" w:hAnsi="Times New Roman"/>
          <w:sz w:val="33"/>
          <w:szCs w:val="32"/>
        </w:rPr>
        <w:t xml:space="preserve">, Ben </w:t>
      </w:r>
      <w:proofErr w:type="spellStart"/>
      <w:r w:rsidRPr="004B6503">
        <w:rPr>
          <w:rFonts w:ascii="Times New Roman" w:hAnsi="Times New Roman"/>
          <w:sz w:val="33"/>
          <w:szCs w:val="32"/>
        </w:rPr>
        <w:t>Blagg</w:t>
      </w:r>
      <w:proofErr w:type="spellEnd"/>
      <w:r w:rsidRPr="004B6503">
        <w:rPr>
          <w:rFonts w:ascii="Times New Roman" w:hAnsi="Times New Roman"/>
          <w:sz w:val="33"/>
          <w:szCs w:val="32"/>
        </w:rPr>
        <w:t>, Gerry</w:t>
      </w:r>
      <w:r w:rsidR="00435411" w:rsidRPr="004B6503">
        <w:rPr>
          <w:rFonts w:ascii="Times New Roman" w:hAnsi="Times New Roman"/>
          <w:sz w:val="33"/>
          <w:szCs w:val="32"/>
        </w:rPr>
        <w:t xml:space="preserve"> </w:t>
      </w:r>
      <w:r w:rsidRPr="004B6503">
        <w:rPr>
          <w:rFonts w:ascii="Times New Roman" w:hAnsi="Times New Roman"/>
          <w:sz w:val="33"/>
          <w:szCs w:val="32"/>
        </w:rPr>
        <w:t xml:space="preserve">Griggs, Sonia </w:t>
      </w:r>
      <w:proofErr w:type="spellStart"/>
      <w:r w:rsidRPr="004B6503">
        <w:rPr>
          <w:rFonts w:ascii="Times New Roman" w:hAnsi="Times New Roman"/>
          <w:sz w:val="33"/>
          <w:szCs w:val="32"/>
        </w:rPr>
        <w:t>Carr</w:t>
      </w:r>
      <w:proofErr w:type="spellEnd"/>
      <w:r w:rsidRPr="004B6503">
        <w:rPr>
          <w:rFonts w:ascii="Times New Roman" w:hAnsi="Times New Roman"/>
          <w:sz w:val="33"/>
          <w:szCs w:val="32"/>
        </w:rPr>
        <w:t>, Bill Daugherty, Diane and Ray McGeorge, Bill Wisdom just</w:t>
      </w:r>
      <w:r w:rsidR="00435411" w:rsidRPr="004B6503">
        <w:rPr>
          <w:rFonts w:ascii="Times New Roman" w:hAnsi="Times New Roman"/>
          <w:sz w:val="33"/>
          <w:szCs w:val="32"/>
        </w:rPr>
        <w:t xml:space="preserve"> </w:t>
      </w:r>
      <w:r w:rsidRPr="004B6503">
        <w:rPr>
          <w:rFonts w:ascii="Times New Roman" w:hAnsi="Times New Roman"/>
          <w:sz w:val="33"/>
          <w:szCs w:val="32"/>
        </w:rPr>
        <w:t>to name a few.</w:t>
      </w:r>
    </w:p>
    <w:p w14:paraId="2F7E0BF6" w14:textId="77777777" w:rsidR="00E56D6B" w:rsidRPr="004B6503" w:rsidRDefault="00E56D6B" w:rsidP="00E56D6B">
      <w:pPr>
        <w:rPr>
          <w:rFonts w:ascii="Times New Roman" w:hAnsi="Times New Roman"/>
          <w:sz w:val="33"/>
          <w:szCs w:val="32"/>
        </w:rPr>
      </w:pPr>
    </w:p>
    <w:p w14:paraId="7AC165BF" w14:textId="510716AF"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Martha's role in the NFB extended to organizing events at the state and</w:t>
      </w:r>
      <w:r w:rsidR="001B2304">
        <w:rPr>
          <w:rFonts w:ascii="Times New Roman" w:hAnsi="Times New Roman"/>
          <w:sz w:val="33"/>
          <w:szCs w:val="32"/>
        </w:rPr>
        <w:t xml:space="preserve"> </w:t>
      </w:r>
      <w:r w:rsidRPr="004B6503">
        <w:rPr>
          <w:rFonts w:ascii="Times New Roman" w:hAnsi="Times New Roman"/>
          <w:sz w:val="33"/>
          <w:szCs w:val="32"/>
        </w:rPr>
        <w:t>local level in Kansas and Missouri. She worked in many volunteer roles,</w:t>
      </w:r>
      <w:r w:rsidR="001B2304">
        <w:rPr>
          <w:rFonts w:ascii="Times New Roman" w:hAnsi="Times New Roman"/>
          <w:sz w:val="33"/>
          <w:szCs w:val="32"/>
        </w:rPr>
        <w:t xml:space="preserve"> </w:t>
      </w:r>
      <w:r w:rsidRPr="004B6503">
        <w:rPr>
          <w:rFonts w:ascii="Times New Roman" w:hAnsi="Times New Roman"/>
          <w:sz w:val="33"/>
          <w:szCs w:val="32"/>
        </w:rPr>
        <w:t>including State Treasurer of Kansas. Martha's efforts went</w:t>
      </w:r>
      <w:r w:rsidR="001B2304">
        <w:rPr>
          <w:rFonts w:ascii="Times New Roman" w:hAnsi="Times New Roman"/>
          <w:sz w:val="33"/>
          <w:szCs w:val="32"/>
        </w:rPr>
        <w:t xml:space="preserve"> </w:t>
      </w:r>
      <w:r w:rsidRPr="004B6503">
        <w:rPr>
          <w:rFonts w:ascii="Times New Roman" w:hAnsi="Times New Roman"/>
          <w:sz w:val="33"/>
          <w:szCs w:val="32"/>
        </w:rPr>
        <w:t>beyond advocacy.</w:t>
      </w:r>
      <w:r w:rsidR="001B2304">
        <w:rPr>
          <w:rFonts w:ascii="Times New Roman" w:hAnsi="Times New Roman"/>
          <w:sz w:val="33"/>
          <w:szCs w:val="32"/>
        </w:rPr>
        <w:t xml:space="preserve"> </w:t>
      </w:r>
      <w:r w:rsidRPr="004B6503">
        <w:rPr>
          <w:rFonts w:ascii="Times New Roman" w:hAnsi="Times New Roman"/>
          <w:sz w:val="33"/>
          <w:szCs w:val="32"/>
        </w:rPr>
        <w:t>She helped students at the Kansas State School for the Blind celebrate their</w:t>
      </w:r>
      <w:r w:rsidR="00435411" w:rsidRPr="004B6503">
        <w:rPr>
          <w:rFonts w:ascii="Times New Roman" w:hAnsi="Times New Roman"/>
          <w:sz w:val="33"/>
          <w:szCs w:val="32"/>
        </w:rPr>
        <w:t xml:space="preserve"> </w:t>
      </w:r>
      <w:r w:rsidRPr="004B6503">
        <w:rPr>
          <w:rFonts w:ascii="Times New Roman" w:hAnsi="Times New Roman"/>
          <w:sz w:val="33"/>
          <w:szCs w:val="32"/>
        </w:rPr>
        <w:t>successes by facilitating scholarships and awards, personally embossing each</w:t>
      </w:r>
      <w:r w:rsidR="00435411" w:rsidRPr="004B6503">
        <w:rPr>
          <w:rFonts w:ascii="Times New Roman" w:hAnsi="Times New Roman"/>
          <w:sz w:val="33"/>
          <w:szCs w:val="32"/>
        </w:rPr>
        <w:t xml:space="preserve"> </w:t>
      </w:r>
      <w:r w:rsidRPr="004B6503">
        <w:rPr>
          <w:rFonts w:ascii="Times New Roman" w:hAnsi="Times New Roman"/>
          <w:sz w:val="33"/>
          <w:szCs w:val="32"/>
        </w:rPr>
        <w:t>certificate with the students' names. Her contributions earned her numerous</w:t>
      </w:r>
      <w:r w:rsidR="00435411" w:rsidRPr="004B6503">
        <w:rPr>
          <w:rFonts w:ascii="Times New Roman" w:hAnsi="Times New Roman"/>
          <w:sz w:val="33"/>
          <w:szCs w:val="32"/>
        </w:rPr>
        <w:t xml:space="preserve"> </w:t>
      </w:r>
      <w:r w:rsidRPr="004B6503">
        <w:rPr>
          <w:rFonts w:ascii="Times New Roman" w:hAnsi="Times New Roman"/>
          <w:sz w:val="33"/>
          <w:szCs w:val="32"/>
        </w:rPr>
        <w:t xml:space="preserve">awards, including the Dr. Jacobus </w:t>
      </w:r>
      <w:proofErr w:type="spellStart"/>
      <w:r w:rsidRPr="004B6503">
        <w:rPr>
          <w:rFonts w:ascii="Times New Roman" w:hAnsi="Times New Roman"/>
          <w:sz w:val="33"/>
          <w:szCs w:val="32"/>
        </w:rPr>
        <w:t>tenBroek</w:t>
      </w:r>
      <w:proofErr w:type="spellEnd"/>
      <w:r w:rsidRPr="004B6503">
        <w:rPr>
          <w:rFonts w:ascii="Times New Roman" w:hAnsi="Times New Roman"/>
          <w:sz w:val="33"/>
          <w:szCs w:val="32"/>
        </w:rPr>
        <w:t xml:space="preserve"> Award (1975), the G. </w:t>
      </w:r>
      <w:proofErr w:type="spellStart"/>
      <w:r w:rsidRPr="004B6503">
        <w:rPr>
          <w:rFonts w:ascii="Times New Roman" w:hAnsi="Times New Roman"/>
          <w:sz w:val="33"/>
          <w:szCs w:val="32"/>
        </w:rPr>
        <w:t>Rittgers</w:t>
      </w:r>
      <w:proofErr w:type="spellEnd"/>
      <w:r w:rsidR="00435411" w:rsidRPr="004B6503">
        <w:rPr>
          <w:rFonts w:ascii="Times New Roman" w:hAnsi="Times New Roman"/>
          <w:sz w:val="33"/>
          <w:szCs w:val="32"/>
        </w:rPr>
        <w:t xml:space="preserve"> </w:t>
      </w:r>
      <w:r w:rsidRPr="004B6503">
        <w:rPr>
          <w:rFonts w:ascii="Times New Roman" w:hAnsi="Times New Roman"/>
          <w:sz w:val="33"/>
          <w:szCs w:val="32"/>
        </w:rPr>
        <w:t>Service Award (2011), and recognition from the NFB of Kansas in 1979 for her</w:t>
      </w:r>
      <w:r w:rsidR="00435411" w:rsidRPr="004B6503">
        <w:rPr>
          <w:rFonts w:ascii="Times New Roman" w:hAnsi="Times New Roman"/>
          <w:sz w:val="33"/>
          <w:szCs w:val="32"/>
        </w:rPr>
        <w:t xml:space="preserve"> </w:t>
      </w:r>
      <w:r w:rsidRPr="004B6503">
        <w:rPr>
          <w:rFonts w:ascii="Times New Roman" w:hAnsi="Times New Roman"/>
          <w:sz w:val="33"/>
          <w:szCs w:val="32"/>
        </w:rPr>
        <w:t>outstanding service.</w:t>
      </w:r>
    </w:p>
    <w:p w14:paraId="68695216" w14:textId="77777777" w:rsidR="00E56D6B" w:rsidRPr="004B6503" w:rsidRDefault="00E56D6B" w:rsidP="00E56D6B">
      <w:pPr>
        <w:rPr>
          <w:rFonts w:ascii="Times New Roman" w:hAnsi="Times New Roman"/>
          <w:sz w:val="33"/>
          <w:szCs w:val="32"/>
        </w:rPr>
      </w:pPr>
    </w:p>
    <w:p w14:paraId="2A4A864C" w14:textId="483EDDCE"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 was also involved in fundraising efforts, such as selling wooden golf</w:t>
      </w:r>
      <w:r w:rsidR="00435411" w:rsidRPr="004B6503">
        <w:rPr>
          <w:rFonts w:ascii="Times New Roman" w:hAnsi="Times New Roman"/>
          <w:sz w:val="33"/>
          <w:szCs w:val="32"/>
        </w:rPr>
        <w:t xml:space="preserve"> </w:t>
      </w:r>
      <w:r w:rsidRPr="004B6503">
        <w:rPr>
          <w:rFonts w:ascii="Times New Roman" w:hAnsi="Times New Roman"/>
          <w:sz w:val="33"/>
          <w:szCs w:val="32"/>
        </w:rPr>
        <w:t>tee games created by Gerald Griggs and hosting chili suppers at Wyandotte</w:t>
      </w:r>
      <w:r w:rsidR="00435411" w:rsidRPr="004B6503">
        <w:rPr>
          <w:rFonts w:ascii="Times New Roman" w:hAnsi="Times New Roman"/>
          <w:sz w:val="33"/>
          <w:szCs w:val="32"/>
        </w:rPr>
        <w:t xml:space="preserve"> </w:t>
      </w:r>
      <w:r w:rsidRPr="004B6503">
        <w:rPr>
          <w:rFonts w:ascii="Times New Roman" w:hAnsi="Times New Roman"/>
          <w:sz w:val="33"/>
          <w:szCs w:val="32"/>
        </w:rPr>
        <w:t>County Park. Through her efforts, Martha helped strengthen the NFB community</w:t>
      </w:r>
      <w:r w:rsidR="0056617E" w:rsidRPr="004B6503">
        <w:rPr>
          <w:rFonts w:ascii="Times New Roman" w:hAnsi="Times New Roman"/>
          <w:sz w:val="33"/>
          <w:szCs w:val="32"/>
        </w:rPr>
        <w:t xml:space="preserve"> </w:t>
      </w:r>
      <w:r w:rsidRPr="004B6503">
        <w:rPr>
          <w:rFonts w:ascii="Times New Roman" w:hAnsi="Times New Roman"/>
          <w:sz w:val="33"/>
          <w:szCs w:val="32"/>
        </w:rPr>
        <w:t>in Kansas, building lasting relationships and</w:t>
      </w:r>
      <w:r w:rsidR="0056617E" w:rsidRPr="004B6503">
        <w:rPr>
          <w:rFonts w:ascii="Times New Roman" w:hAnsi="Times New Roman"/>
          <w:sz w:val="33"/>
          <w:szCs w:val="32"/>
        </w:rPr>
        <w:t xml:space="preserve"> </w:t>
      </w:r>
      <w:r w:rsidRPr="004B6503">
        <w:rPr>
          <w:rFonts w:ascii="Times New Roman" w:hAnsi="Times New Roman"/>
          <w:sz w:val="33"/>
          <w:szCs w:val="32"/>
        </w:rPr>
        <w:t>creating memories for all</w:t>
      </w:r>
      <w:r w:rsidR="0056617E" w:rsidRPr="004B6503">
        <w:rPr>
          <w:rFonts w:ascii="Times New Roman" w:hAnsi="Times New Roman"/>
          <w:sz w:val="33"/>
          <w:szCs w:val="32"/>
        </w:rPr>
        <w:t xml:space="preserve"> </w:t>
      </w:r>
      <w:r w:rsidRPr="004B6503">
        <w:rPr>
          <w:rFonts w:ascii="Times New Roman" w:hAnsi="Times New Roman"/>
          <w:sz w:val="33"/>
          <w:szCs w:val="32"/>
        </w:rPr>
        <w:t>involved.</w:t>
      </w:r>
    </w:p>
    <w:p w14:paraId="080EDCFE" w14:textId="77777777" w:rsidR="00E56D6B" w:rsidRPr="004B6503" w:rsidRDefault="00E56D6B" w:rsidP="00E56D6B">
      <w:pPr>
        <w:rPr>
          <w:rFonts w:ascii="Times New Roman" w:hAnsi="Times New Roman"/>
          <w:sz w:val="33"/>
          <w:szCs w:val="32"/>
        </w:rPr>
      </w:pPr>
    </w:p>
    <w:p w14:paraId="20BC0CC4" w14:textId="1653EF73" w:rsidR="00E56D6B" w:rsidRPr="004B6503" w:rsidRDefault="00E56D6B" w:rsidP="00E56D6B">
      <w:pPr>
        <w:rPr>
          <w:rFonts w:ascii="Times New Roman" w:hAnsi="Times New Roman"/>
          <w:sz w:val="33"/>
          <w:szCs w:val="32"/>
        </w:rPr>
      </w:pPr>
      <w:r w:rsidRPr="004B6503">
        <w:rPr>
          <w:rFonts w:ascii="Times New Roman" w:hAnsi="Times New Roman"/>
          <w:sz w:val="33"/>
          <w:szCs w:val="32"/>
        </w:rPr>
        <w:t>In 2018, for the 50th Anniversary of the Kansas affiliate, Martha gave a</w:t>
      </w:r>
      <w:r w:rsidR="001B2304">
        <w:rPr>
          <w:rFonts w:ascii="Times New Roman" w:hAnsi="Times New Roman"/>
          <w:sz w:val="33"/>
          <w:szCs w:val="32"/>
        </w:rPr>
        <w:t xml:space="preserve"> </w:t>
      </w:r>
      <w:r w:rsidRPr="004B6503">
        <w:rPr>
          <w:rFonts w:ascii="Times New Roman" w:hAnsi="Times New Roman"/>
          <w:sz w:val="33"/>
          <w:szCs w:val="32"/>
        </w:rPr>
        <w:t>speech recalling her work with Ken Jernigan and her many experiences with</w:t>
      </w:r>
      <w:r w:rsidR="0056617E" w:rsidRPr="004B6503">
        <w:rPr>
          <w:rFonts w:ascii="Times New Roman" w:hAnsi="Times New Roman"/>
          <w:sz w:val="33"/>
          <w:szCs w:val="32"/>
        </w:rPr>
        <w:t xml:space="preserve"> </w:t>
      </w:r>
      <w:r w:rsidRPr="004B6503">
        <w:rPr>
          <w:rFonts w:ascii="Times New Roman" w:hAnsi="Times New Roman"/>
          <w:sz w:val="33"/>
          <w:szCs w:val="32"/>
        </w:rPr>
        <w:t>blind friends. She shared memories of organizing events like a bowling</w:t>
      </w:r>
      <w:r w:rsidR="0056617E" w:rsidRPr="004B6503">
        <w:rPr>
          <w:rFonts w:ascii="Times New Roman" w:hAnsi="Times New Roman"/>
          <w:sz w:val="33"/>
          <w:szCs w:val="32"/>
        </w:rPr>
        <w:t xml:space="preserve"> </w:t>
      </w:r>
      <w:r w:rsidRPr="004B6503">
        <w:rPr>
          <w:rFonts w:ascii="Times New Roman" w:hAnsi="Times New Roman"/>
          <w:sz w:val="33"/>
          <w:szCs w:val="32"/>
        </w:rPr>
        <w:t xml:space="preserve">league for blind friends, recalling a friend to the community, </w:t>
      </w:r>
      <w:proofErr w:type="spellStart"/>
      <w:r w:rsidRPr="004B6503">
        <w:rPr>
          <w:rFonts w:ascii="Times New Roman" w:hAnsi="Times New Roman"/>
          <w:sz w:val="33"/>
          <w:szCs w:val="32"/>
        </w:rPr>
        <w:t>Garwin</w:t>
      </w:r>
      <w:proofErr w:type="spellEnd"/>
      <w:r w:rsidRPr="004B6503">
        <w:rPr>
          <w:rFonts w:ascii="Times New Roman" w:hAnsi="Times New Roman"/>
          <w:sz w:val="33"/>
          <w:szCs w:val="32"/>
        </w:rPr>
        <w:t xml:space="preserve"> Bowen</w:t>
      </w:r>
      <w:r w:rsidR="0056617E" w:rsidRPr="004B6503">
        <w:rPr>
          <w:rFonts w:ascii="Times New Roman" w:hAnsi="Times New Roman"/>
          <w:sz w:val="33"/>
          <w:szCs w:val="32"/>
        </w:rPr>
        <w:t xml:space="preserve"> </w:t>
      </w:r>
      <w:r w:rsidRPr="004B6503">
        <w:rPr>
          <w:rFonts w:ascii="Times New Roman" w:hAnsi="Times New Roman"/>
          <w:sz w:val="33"/>
          <w:szCs w:val="32"/>
        </w:rPr>
        <w:t xml:space="preserve">carving a beautiful Kansas-shaped plaque with the sunflower logo for long time president, Richard </w:t>
      </w:r>
      <w:proofErr w:type="spellStart"/>
      <w:r w:rsidRPr="004B6503">
        <w:rPr>
          <w:rFonts w:ascii="Times New Roman" w:hAnsi="Times New Roman"/>
          <w:sz w:val="33"/>
          <w:szCs w:val="32"/>
        </w:rPr>
        <w:t>Edlund</w:t>
      </w:r>
      <w:proofErr w:type="spellEnd"/>
      <w:r w:rsidRPr="004B6503">
        <w:rPr>
          <w:rFonts w:ascii="Times New Roman" w:hAnsi="Times New Roman"/>
          <w:sz w:val="33"/>
          <w:szCs w:val="32"/>
        </w:rPr>
        <w:t>, and working with Raymond Peed to create</w:t>
      </w:r>
      <w:r w:rsidR="0056617E" w:rsidRPr="004B6503">
        <w:rPr>
          <w:rFonts w:ascii="Times New Roman" w:hAnsi="Times New Roman"/>
          <w:sz w:val="33"/>
          <w:szCs w:val="32"/>
        </w:rPr>
        <w:t xml:space="preserve"> </w:t>
      </w:r>
      <w:r w:rsidRPr="004B6503">
        <w:rPr>
          <w:rFonts w:ascii="Times New Roman" w:hAnsi="Times New Roman"/>
          <w:sz w:val="33"/>
          <w:szCs w:val="32"/>
        </w:rPr>
        <w:t>certificates for the best Braille and math students at the Kansas State</w:t>
      </w:r>
      <w:r w:rsidR="0056617E" w:rsidRPr="004B6503">
        <w:rPr>
          <w:rFonts w:ascii="Times New Roman" w:hAnsi="Times New Roman"/>
          <w:sz w:val="33"/>
          <w:szCs w:val="32"/>
        </w:rPr>
        <w:t xml:space="preserve"> </w:t>
      </w:r>
      <w:r w:rsidRPr="004B6503">
        <w:rPr>
          <w:rFonts w:ascii="Times New Roman" w:hAnsi="Times New Roman"/>
          <w:sz w:val="33"/>
          <w:szCs w:val="32"/>
        </w:rPr>
        <w:t>School for the Blind. She recounted helping Ken Jernigan, after his speech</w:t>
      </w:r>
      <w:r w:rsidR="0056617E" w:rsidRPr="004B6503">
        <w:rPr>
          <w:rFonts w:ascii="Times New Roman" w:hAnsi="Times New Roman"/>
          <w:sz w:val="33"/>
          <w:szCs w:val="32"/>
        </w:rPr>
        <w:t xml:space="preserve"> </w:t>
      </w:r>
      <w:r w:rsidRPr="004B6503">
        <w:rPr>
          <w:rFonts w:ascii="Times New Roman" w:hAnsi="Times New Roman"/>
          <w:sz w:val="33"/>
          <w:szCs w:val="32"/>
        </w:rPr>
        <w:t>at the convention, rush to the airport and manage to be the last person on</w:t>
      </w:r>
      <w:r w:rsidR="0056617E" w:rsidRPr="004B6503">
        <w:rPr>
          <w:rFonts w:ascii="Times New Roman" w:hAnsi="Times New Roman"/>
          <w:sz w:val="33"/>
          <w:szCs w:val="32"/>
        </w:rPr>
        <w:t xml:space="preserve"> </w:t>
      </w:r>
      <w:r w:rsidRPr="004B6503">
        <w:rPr>
          <w:rFonts w:ascii="Times New Roman" w:hAnsi="Times New Roman"/>
          <w:sz w:val="33"/>
          <w:szCs w:val="32"/>
        </w:rPr>
        <w:t>the plane. She shared that Town Topics Restaurant funded a bowling league so</w:t>
      </w:r>
      <w:r w:rsidR="0056617E" w:rsidRPr="004B6503">
        <w:rPr>
          <w:rFonts w:ascii="Times New Roman" w:hAnsi="Times New Roman"/>
          <w:sz w:val="33"/>
          <w:szCs w:val="32"/>
        </w:rPr>
        <w:t xml:space="preserve"> </w:t>
      </w:r>
      <w:r w:rsidRPr="004B6503">
        <w:rPr>
          <w:rFonts w:ascii="Times New Roman" w:hAnsi="Times New Roman"/>
          <w:sz w:val="33"/>
          <w:szCs w:val="32"/>
        </w:rPr>
        <w:t>Martha and Jack would pick up —the guys—, set up guide rails weighted down</w:t>
      </w:r>
      <w:r w:rsidR="0056617E" w:rsidRPr="004B6503">
        <w:rPr>
          <w:rFonts w:ascii="Times New Roman" w:hAnsi="Times New Roman"/>
          <w:sz w:val="33"/>
          <w:szCs w:val="32"/>
        </w:rPr>
        <w:t xml:space="preserve"> </w:t>
      </w:r>
      <w:r w:rsidRPr="004B6503">
        <w:rPr>
          <w:rFonts w:ascii="Times New Roman" w:hAnsi="Times New Roman"/>
          <w:sz w:val="33"/>
          <w:szCs w:val="32"/>
        </w:rPr>
        <w:t>with 2 bowling balls in each to hold them straight to create a fun outing</w:t>
      </w:r>
      <w:r w:rsidR="0056617E" w:rsidRPr="004B6503">
        <w:rPr>
          <w:rFonts w:ascii="Times New Roman" w:hAnsi="Times New Roman"/>
          <w:sz w:val="33"/>
          <w:szCs w:val="32"/>
        </w:rPr>
        <w:t xml:space="preserve"> </w:t>
      </w:r>
      <w:r w:rsidRPr="004B6503">
        <w:rPr>
          <w:rFonts w:ascii="Times New Roman" w:hAnsi="Times New Roman"/>
          <w:sz w:val="33"/>
          <w:szCs w:val="32"/>
        </w:rPr>
        <w:t>with many blind friends</w:t>
      </w:r>
    </w:p>
    <w:p w14:paraId="69427DD0" w14:textId="77777777" w:rsidR="00E56D6B" w:rsidRPr="004B6503" w:rsidRDefault="00E56D6B" w:rsidP="00E56D6B">
      <w:pPr>
        <w:rPr>
          <w:rFonts w:ascii="Times New Roman" w:hAnsi="Times New Roman"/>
          <w:sz w:val="33"/>
          <w:szCs w:val="32"/>
        </w:rPr>
      </w:pPr>
    </w:p>
    <w:p w14:paraId="6BE97D26" w14:textId="24DD5461" w:rsidR="00E56D6B" w:rsidRPr="004B6503" w:rsidRDefault="00E56D6B" w:rsidP="00E56D6B">
      <w:pPr>
        <w:rPr>
          <w:rFonts w:ascii="Times New Roman" w:hAnsi="Times New Roman"/>
          <w:sz w:val="33"/>
          <w:szCs w:val="32"/>
        </w:rPr>
      </w:pPr>
      <w:r w:rsidRPr="004B6503">
        <w:rPr>
          <w:rFonts w:ascii="Times New Roman" w:hAnsi="Times New Roman"/>
          <w:sz w:val="33"/>
          <w:szCs w:val="32"/>
        </w:rPr>
        <w:t>After the passing of her husband, Jack, Martha continued to help others,</w:t>
      </w:r>
      <w:r w:rsidR="001B2304">
        <w:rPr>
          <w:rFonts w:ascii="Times New Roman" w:hAnsi="Times New Roman"/>
          <w:sz w:val="33"/>
          <w:szCs w:val="32"/>
        </w:rPr>
        <w:t xml:space="preserve"> </w:t>
      </w:r>
      <w:r w:rsidRPr="004B6503">
        <w:rPr>
          <w:rFonts w:ascii="Times New Roman" w:hAnsi="Times New Roman"/>
          <w:sz w:val="33"/>
          <w:szCs w:val="32"/>
        </w:rPr>
        <w:t xml:space="preserve">notably assisting their blind friend, </w:t>
      </w:r>
      <w:proofErr w:type="spellStart"/>
      <w:r w:rsidRPr="004B6503">
        <w:rPr>
          <w:rFonts w:ascii="Times New Roman" w:hAnsi="Times New Roman"/>
          <w:sz w:val="33"/>
          <w:szCs w:val="32"/>
        </w:rPr>
        <w:t>Revelle</w:t>
      </w:r>
      <w:proofErr w:type="spellEnd"/>
      <w:r w:rsidRPr="004B6503">
        <w:rPr>
          <w:rFonts w:ascii="Times New Roman" w:hAnsi="Times New Roman"/>
          <w:sz w:val="33"/>
          <w:szCs w:val="32"/>
        </w:rPr>
        <w:t xml:space="preserve"> Lee, with appointments and</w:t>
      </w:r>
      <w:r w:rsidR="001B2304">
        <w:rPr>
          <w:rFonts w:ascii="Times New Roman" w:hAnsi="Times New Roman"/>
          <w:sz w:val="33"/>
          <w:szCs w:val="32"/>
        </w:rPr>
        <w:t xml:space="preserve"> </w:t>
      </w:r>
      <w:r w:rsidRPr="004B6503">
        <w:rPr>
          <w:rFonts w:ascii="Times New Roman" w:hAnsi="Times New Roman"/>
          <w:sz w:val="33"/>
          <w:szCs w:val="32"/>
        </w:rPr>
        <w:t xml:space="preserve">tasks. In turn, </w:t>
      </w:r>
      <w:proofErr w:type="spellStart"/>
      <w:r w:rsidRPr="004B6503">
        <w:rPr>
          <w:rFonts w:ascii="Times New Roman" w:hAnsi="Times New Roman"/>
          <w:sz w:val="33"/>
          <w:szCs w:val="32"/>
        </w:rPr>
        <w:t>Revelle</w:t>
      </w:r>
      <w:proofErr w:type="spellEnd"/>
      <w:r w:rsidRPr="004B6503">
        <w:rPr>
          <w:rFonts w:ascii="Times New Roman" w:hAnsi="Times New Roman"/>
          <w:sz w:val="33"/>
          <w:szCs w:val="32"/>
        </w:rPr>
        <w:t xml:space="preserve"> taught Martha the art of caning antique furniture,</w:t>
      </w:r>
      <w:r w:rsidR="001B2304">
        <w:rPr>
          <w:rFonts w:ascii="Times New Roman" w:hAnsi="Times New Roman"/>
          <w:sz w:val="33"/>
          <w:szCs w:val="32"/>
        </w:rPr>
        <w:t xml:space="preserve"> </w:t>
      </w:r>
      <w:r w:rsidRPr="004B6503">
        <w:rPr>
          <w:rFonts w:ascii="Times New Roman" w:hAnsi="Times New Roman"/>
          <w:sz w:val="33"/>
          <w:szCs w:val="32"/>
        </w:rPr>
        <w:t>and they worked together in his furniture repair business. Martha's</w:t>
      </w:r>
      <w:r w:rsidR="001B2304">
        <w:rPr>
          <w:rFonts w:ascii="Times New Roman" w:hAnsi="Times New Roman"/>
          <w:sz w:val="33"/>
          <w:szCs w:val="32"/>
        </w:rPr>
        <w:t xml:space="preserve"> </w:t>
      </w:r>
      <w:r w:rsidRPr="004B6503">
        <w:rPr>
          <w:rFonts w:ascii="Times New Roman" w:hAnsi="Times New Roman"/>
          <w:sz w:val="33"/>
          <w:szCs w:val="32"/>
        </w:rPr>
        <w:t>dedication to helping others continued even in her later years, where she</w:t>
      </w:r>
      <w:r w:rsidR="001B2304">
        <w:rPr>
          <w:rFonts w:ascii="Times New Roman" w:hAnsi="Times New Roman"/>
          <w:sz w:val="33"/>
          <w:szCs w:val="32"/>
        </w:rPr>
        <w:t xml:space="preserve"> </w:t>
      </w:r>
      <w:r w:rsidRPr="004B6503">
        <w:rPr>
          <w:rFonts w:ascii="Times New Roman" w:hAnsi="Times New Roman"/>
          <w:sz w:val="33"/>
          <w:szCs w:val="32"/>
        </w:rPr>
        <w:t xml:space="preserve">supported residents at her memory care facility and baked an </w:t>
      </w:r>
      <w:r w:rsidR="0056617E" w:rsidRPr="004B6503">
        <w:rPr>
          <w:rFonts w:ascii="Times New Roman" w:hAnsi="Times New Roman"/>
          <w:sz w:val="33"/>
          <w:szCs w:val="32"/>
        </w:rPr>
        <w:t xml:space="preserve">award-winning </w:t>
      </w:r>
      <w:r w:rsidRPr="004B6503">
        <w:rPr>
          <w:rFonts w:ascii="Times New Roman" w:hAnsi="Times New Roman"/>
          <w:sz w:val="33"/>
          <w:szCs w:val="32"/>
        </w:rPr>
        <w:t>blueberry pie for the Hillcrest Christian church fundraiser.</w:t>
      </w:r>
    </w:p>
    <w:p w14:paraId="7772FB4F" w14:textId="77777777" w:rsidR="00E56D6B" w:rsidRPr="004B6503" w:rsidRDefault="00E56D6B" w:rsidP="00E56D6B">
      <w:pPr>
        <w:rPr>
          <w:rFonts w:ascii="Times New Roman" w:hAnsi="Times New Roman"/>
          <w:sz w:val="33"/>
          <w:szCs w:val="32"/>
        </w:rPr>
      </w:pPr>
    </w:p>
    <w:p w14:paraId="0016ACBE" w14:textId="7054D919" w:rsidR="00E56D6B" w:rsidRPr="004B6503" w:rsidRDefault="00E56D6B" w:rsidP="00E56D6B">
      <w:pPr>
        <w:rPr>
          <w:rFonts w:ascii="Times New Roman" w:hAnsi="Times New Roman"/>
          <w:sz w:val="33"/>
          <w:szCs w:val="32"/>
        </w:rPr>
      </w:pPr>
      <w:r w:rsidRPr="004B6503">
        <w:rPr>
          <w:rFonts w:ascii="Times New Roman" w:hAnsi="Times New Roman"/>
          <w:sz w:val="33"/>
          <w:szCs w:val="32"/>
        </w:rPr>
        <w:t>In 2023, the Kansas affiliate honored Martha with a service award named in</w:t>
      </w:r>
      <w:r w:rsidR="0056617E" w:rsidRPr="004B6503">
        <w:rPr>
          <w:rFonts w:ascii="Times New Roman" w:hAnsi="Times New Roman"/>
          <w:sz w:val="33"/>
          <w:szCs w:val="32"/>
        </w:rPr>
        <w:t xml:space="preserve"> </w:t>
      </w:r>
      <w:r w:rsidRPr="004B6503">
        <w:rPr>
          <w:rFonts w:ascii="Times New Roman" w:hAnsi="Times New Roman"/>
          <w:sz w:val="33"/>
          <w:szCs w:val="32"/>
        </w:rPr>
        <w:t>her honor. She was thrilled to be in Wichita to present the first annual</w:t>
      </w:r>
      <w:r w:rsidR="0056617E" w:rsidRPr="004B6503">
        <w:rPr>
          <w:rFonts w:ascii="Times New Roman" w:hAnsi="Times New Roman"/>
          <w:sz w:val="33"/>
          <w:szCs w:val="32"/>
        </w:rPr>
        <w:t xml:space="preserve"> </w:t>
      </w:r>
      <w:r w:rsidRPr="004B6503">
        <w:rPr>
          <w:rFonts w:ascii="Times New Roman" w:hAnsi="Times New Roman"/>
          <w:sz w:val="33"/>
          <w:szCs w:val="32"/>
        </w:rPr>
        <w:t xml:space="preserve">award to her good friend, Susie </w:t>
      </w:r>
      <w:proofErr w:type="spellStart"/>
      <w:r w:rsidRPr="004B6503">
        <w:rPr>
          <w:rFonts w:ascii="Times New Roman" w:hAnsi="Times New Roman"/>
          <w:sz w:val="33"/>
          <w:szCs w:val="32"/>
        </w:rPr>
        <w:t>Stanzel</w:t>
      </w:r>
      <w:proofErr w:type="spellEnd"/>
      <w:r w:rsidRPr="004B6503">
        <w:rPr>
          <w:rFonts w:ascii="Times New Roman" w:hAnsi="Times New Roman"/>
          <w:sz w:val="33"/>
          <w:szCs w:val="32"/>
        </w:rPr>
        <w:t>.</w:t>
      </w:r>
    </w:p>
    <w:p w14:paraId="00EDB624" w14:textId="77777777" w:rsidR="00E56D6B" w:rsidRPr="004B6503" w:rsidRDefault="00E56D6B" w:rsidP="00E56D6B">
      <w:pPr>
        <w:rPr>
          <w:rFonts w:ascii="Times New Roman" w:hAnsi="Times New Roman"/>
          <w:sz w:val="33"/>
          <w:szCs w:val="32"/>
        </w:rPr>
      </w:pPr>
    </w:p>
    <w:p w14:paraId="0767DAC0" w14:textId="3EC80F2B" w:rsidR="00E56D6B" w:rsidRPr="004B6503" w:rsidRDefault="00E56D6B" w:rsidP="00E56D6B">
      <w:pPr>
        <w:rPr>
          <w:rFonts w:ascii="Times New Roman" w:hAnsi="Times New Roman"/>
          <w:sz w:val="33"/>
          <w:szCs w:val="32"/>
        </w:rPr>
      </w:pPr>
      <w:r w:rsidRPr="004B6503">
        <w:rPr>
          <w:rFonts w:ascii="Times New Roman" w:hAnsi="Times New Roman"/>
          <w:sz w:val="33"/>
          <w:szCs w:val="32"/>
        </w:rPr>
        <w:t>Martha's legacy of selflessness and service extends beyond the awards she</w:t>
      </w:r>
      <w:r w:rsidR="0056617E" w:rsidRPr="004B6503">
        <w:rPr>
          <w:rFonts w:ascii="Times New Roman" w:hAnsi="Times New Roman"/>
          <w:sz w:val="33"/>
          <w:szCs w:val="32"/>
        </w:rPr>
        <w:t xml:space="preserve"> </w:t>
      </w:r>
      <w:r w:rsidRPr="004B6503">
        <w:rPr>
          <w:rFonts w:ascii="Times New Roman" w:hAnsi="Times New Roman"/>
          <w:sz w:val="33"/>
          <w:szCs w:val="32"/>
        </w:rPr>
        <w:t>received. Her true reward was knowing she made a meaningful difference in</w:t>
      </w:r>
      <w:r w:rsidR="0056617E" w:rsidRPr="004B6503">
        <w:rPr>
          <w:rFonts w:ascii="Times New Roman" w:hAnsi="Times New Roman"/>
          <w:sz w:val="33"/>
          <w:szCs w:val="32"/>
        </w:rPr>
        <w:t xml:space="preserve"> </w:t>
      </w:r>
      <w:r w:rsidRPr="004B6503">
        <w:rPr>
          <w:rFonts w:ascii="Times New Roman" w:hAnsi="Times New Roman"/>
          <w:sz w:val="33"/>
          <w:szCs w:val="32"/>
        </w:rPr>
        <w:t>the lives of those around her. Her passing leaves a void, but her spirit</w:t>
      </w:r>
      <w:r w:rsidR="0056617E" w:rsidRPr="004B6503">
        <w:rPr>
          <w:rFonts w:ascii="Times New Roman" w:hAnsi="Times New Roman"/>
          <w:sz w:val="33"/>
          <w:szCs w:val="32"/>
        </w:rPr>
        <w:t xml:space="preserve"> </w:t>
      </w:r>
      <w:r w:rsidRPr="004B6503">
        <w:rPr>
          <w:rFonts w:ascii="Times New Roman" w:hAnsi="Times New Roman"/>
          <w:sz w:val="33"/>
          <w:szCs w:val="32"/>
        </w:rPr>
        <w:t>lives on in the community she served, her family, and the NFB.</w:t>
      </w:r>
    </w:p>
    <w:p w14:paraId="4C6AE486" w14:textId="77777777" w:rsidR="0056617E" w:rsidRPr="004B6503" w:rsidRDefault="0056617E" w:rsidP="00E56D6B">
      <w:pPr>
        <w:rPr>
          <w:rFonts w:ascii="Times New Roman" w:hAnsi="Times New Roman"/>
          <w:sz w:val="33"/>
          <w:szCs w:val="32"/>
        </w:rPr>
      </w:pPr>
    </w:p>
    <w:p w14:paraId="1850D536" w14:textId="77777777" w:rsidR="0056617E" w:rsidRPr="004B6503" w:rsidRDefault="0056617E" w:rsidP="00E56D6B">
      <w:pPr>
        <w:rPr>
          <w:rFonts w:ascii="Times New Roman" w:hAnsi="Times New Roman"/>
          <w:sz w:val="33"/>
          <w:szCs w:val="32"/>
        </w:rPr>
      </w:pPr>
      <w:r w:rsidRPr="004B6503">
        <w:rPr>
          <w:rFonts w:ascii="Times New Roman" w:hAnsi="Times New Roman"/>
          <w:sz w:val="33"/>
          <w:szCs w:val="32"/>
        </w:rPr>
        <w:t>Memories</w:t>
      </w:r>
    </w:p>
    <w:p w14:paraId="45C368C8" w14:textId="7D2635AA" w:rsidR="00E56D6B" w:rsidRPr="004B6503" w:rsidRDefault="0056617E" w:rsidP="00E56D6B">
      <w:pPr>
        <w:rPr>
          <w:rFonts w:ascii="Times New Roman" w:hAnsi="Times New Roman"/>
          <w:sz w:val="33"/>
          <w:szCs w:val="32"/>
        </w:rPr>
      </w:pPr>
      <w:r w:rsidRPr="004B6503">
        <w:rPr>
          <w:rFonts w:ascii="Times New Roman" w:hAnsi="Times New Roman"/>
          <w:sz w:val="33"/>
          <w:szCs w:val="32"/>
        </w:rPr>
        <w:t>--</w:t>
      </w:r>
      <w:r w:rsidR="00E56D6B" w:rsidRPr="004B6503">
        <w:rPr>
          <w:rFonts w:ascii="Times New Roman" w:hAnsi="Times New Roman"/>
          <w:sz w:val="33"/>
          <w:szCs w:val="32"/>
        </w:rPr>
        <w:t xml:space="preserve">Susie </w:t>
      </w:r>
      <w:proofErr w:type="spellStart"/>
      <w:r w:rsidR="00E56D6B" w:rsidRPr="004B6503">
        <w:rPr>
          <w:rFonts w:ascii="Times New Roman" w:hAnsi="Times New Roman"/>
          <w:sz w:val="33"/>
          <w:szCs w:val="32"/>
        </w:rPr>
        <w:t>Stanzel</w:t>
      </w:r>
      <w:proofErr w:type="spellEnd"/>
    </w:p>
    <w:p w14:paraId="7497A44F" w14:textId="77777777" w:rsidR="00E56D6B" w:rsidRPr="004B6503" w:rsidRDefault="00E56D6B" w:rsidP="00E56D6B">
      <w:pPr>
        <w:rPr>
          <w:rFonts w:ascii="Times New Roman" w:hAnsi="Times New Roman"/>
          <w:sz w:val="33"/>
          <w:szCs w:val="32"/>
        </w:rPr>
      </w:pPr>
    </w:p>
    <w:p w14:paraId="62671749" w14:textId="107D563A" w:rsidR="00E56D6B" w:rsidRPr="004B6503" w:rsidRDefault="00E56D6B" w:rsidP="00E56D6B">
      <w:pPr>
        <w:rPr>
          <w:rFonts w:ascii="Times New Roman" w:hAnsi="Times New Roman"/>
          <w:sz w:val="33"/>
          <w:szCs w:val="32"/>
        </w:rPr>
      </w:pPr>
      <w:r w:rsidRPr="004B6503">
        <w:rPr>
          <w:rFonts w:ascii="Times New Roman" w:hAnsi="Times New Roman"/>
          <w:sz w:val="33"/>
          <w:szCs w:val="32"/>
        </w:rPr>
        <w:t>I really began to know Martha at the 1975 National convention. I had just become a member in August of 1974 so this was my very first convention. I</w:t>
      </w:r>
      <w:r w:rsidR="0056617E" w:rsidRPr="004B6503">
        <w:rPr>
          <w:rFonts w:ascii="Times New Roman" w:hAnsi="Times New Roman"/>
          <w:sz w:val="33"/>
          <w:szCs w:val="32"/>
        </w:rPr>
        <w:t xml:space="preserve"> </w:t>
      </w:r>
      <w:r w:rsidRPr="004B6503">
        <w:rPr>
          <w:rFonts w:ascii="Times New Roman" w:hAnsi="Times New Roman"/>
          <w:sz w:val="33"/>
          <w:szCs w:val="32"/>
        </w:rPr>
        <w:t>had not known Martha and her husband before then because they attended the</w:t>
      </w:r>
      <w:r w:rsidR="0056617E" w:rsidRPr="004B6503">
        <w:rPr>
          <w:rFonts w:ascii="Times New Roman" w:hAnsi="Times New Roman"/>
          <w:sz w:val="33"/>
          <w:szCs w:val="32"/>
        </w:rPr>
        <w:t xml:space="preserve"> </w:t>
      </w:r>
      <w:r w:rsidRPr="004B6503">
        <w:rPr>
          <w:rFonts w:ascii="Times New Roman" w:hAnsi="Times New Roman"/>
          <w:sz w:val="33"/>
          <w:szCs w:val="32"/>
        </w:rPr>
        <w:t xml:space="preserve">Kaw Valley chapter which was located in Wyandotte County. While in Chicago Martha and Jack took me to the Marshall </w:t>
      </w:r>
      <w:proofErr w:type="spellStart"/>
      <w:r w:rsidRPr="004B6503">
        <w:rPr>
          <w:rFonts w:ascii="Times New Roman" w:hAnsi="Times New Roman"/>
          <w:sz w:val="33"/>
          <w:szCs w:val="32"/>
        </w:rPr>
        <w:t>Fields</w:t>
      </w:r>
      <w:proofErr w:type="spellEnd"/>
      <w:r w:rsidRPr="004B6503">
        <w:rPr>
          <w:rFonts w:ascii="Times New Roman" w:hAnsi="Times New Roman"/>
          <w:sz w:val="33"/>
          <w:szCs w:val="32"/>
        </w:rPr>
        <w:t xml:space="preserve"> department store where I</w:t>
      </w:r>
      <w:r w:rsidR="0056617E" w:rsidRPr="004B6503">
        <w:rPr>
          <w:rFonts w:ascii="Times New Roman" w:hAnsi="Times New Roman"/>
          <w:sz w:val="33"/>
          <w:szCs w:val="32"/>
        </w:rPr>
        <w:t xml:space="preserve"> p</w:t>
      </w:r>
      <w:r w:rsidRPr="004B6503">
        <w:rPr>
          <w:rFonts w:ascii="Times New Roman" w:hAnsi="Times New Roman"/>
          <w:sz w:val="33"/>
          <w:szCs w:val="32"/>
        </w:rPr>
        <w:t xml:space="preserve">urchased a SPECIAL pipe for my fiancé Dean </w:t>
      </w:r>
      <w:proofErr w:type="spellStart"/>
      <w:r w:rsidRPr="004B6503">
        <w:rPr>
          <w:rFonts w:ascii="Times New Roman" w:hAnsi="Times New Roman"/>
          <w:sz w:val="33"/>
          <w:szCs w:val="32"/>
        </w:rPr>
        <w:t>Stanzel</w:t>
      </w:r>
      <w:proofErr w:type="spellEnd"/>
      <w:r w:rsidRPr="004B6503">
        <w:rPr>
          <w:rFonts w:ascii="Times New Roman" w:hAnsi="Times New Roman"/>
          <w:sz w:val="33"/>
          <w:szCs w:val="32"/>
        </w:rPr>
        <w:t>. To say Jack Kelly was</w:t>
      </w:r>
      <w:r w:rsidR="0056617E" w:rsidRPr="004B6503">
        <w:rPr>
          <w:rFonts w:ascii="Times New Roman" w:hAnsi="Times New Roman"/>
          <w:sz w:val="33"/>
          <w:szCs w:val="32"/>
        </w:rPr>
        <w:t xml:space="preserve"> </w:t>
      </w:r>
      <w:r w:rsidRPr="004B6503">
        <w:rPr>
          <w:rFonts w:ascii="Times New Roman" w:hAnsi="Times New Roman"/>
          <w:sz w:val="33"/>
          <w:szCs w:val="32"/>
        </w:rPr>
        <w:t>astonished would put it mildly! He couldn't believe I would spend that much good money on a stupid pipe.</w:t>
      </w:r>
    </w:p>
    <w:p w14:paraId="27F53459" w14:textId="77777777" w:rsidR="00E56D6B" w:rsidRPr="004B6503" w:rsidRDefault="00E56D6B" w:rsidP="00E56D6B">
      <w:pPr>
        <w:rPr>
          <w:rFonts w:ascii="Times New Roman" w:hAnsi="Times New Roman"/>
          <w:sz w:val="33"/>
          <w:szCs w:val="32"/>
        </w:rPr>
      </w:pPr>
    </w:p>
    <w:p w14:paraId="08A8149C" w14:textId="4976884D" w:rsidR="00E56D6B" w:rsidRPr="004B6503" w:rsidRDefault="00E56D6B" w:rsidP="00E56D6B">
      <w:pPr>
        <w:rPr>
          <w:rFonts w:ascii="Times New Roman" w:hAnsi="Times New Roman"/>
          <w:sz w:val="33"/>
          <w:szCs w:val="32"/>
        </w:rPr>
      </w:pPr>
      <w:r w:rsidRPr="004B6503">
        <w:rPr>
          <w:rFonts w:ascii="Times New Roman" w:hAnsi="Times New Roman"/>
          <w:sz w:val="33"/>
          <w:szCs w:val="32"/>
        </w:rPr>
        <w:t>Through the years I worked with Martha and Jack on many projects. Jack was</w:t>
      </w:r>
      <w:r w:rsidR="0056617E" w:rsidRPr="004B6503">
        <w:rPr>
          <w:rFonts w:ascii="Times New Roman" w:hAnsi="Times New Roman"/>
          <w:sz w:val="33"/>
          <w:szCs w:val="32"/>
        </w:rPr>
        <w:t xml:space="preserve"> </w:t>
      </w:r>
      <w:r w:rsidRPr="004B6503">
        <w:rPr>
          <w:rFonts w:ascii="Times New Roman" w:hAnsi="Times New Roman"/>
          <w:sz w:val="33"/>
          <w:szCs w:val="32"/>
        </w:rPr>
        <w:t>on the Kansas board of directors for many years. And Martha was constantly</w:t>
      </w:r>
      <w:r w:rsidR="0056617E" w:rsidRPr="004B6503">
        <w:rPr>
          <w:rFonts w:ascii="Times New Roman" w:hAnsi="Times New Roman"/>
          <w:sz w:val="33"/>
          <w:szCs w:val="32"/>
        </w:rPr>
        <w:t xml:space="preserve"> </w:t>
      </w:r>
      <w:r w:rsidRPr="004B6503">
        <w:rPr>
          <w:rFonts w:ascii="Times New Roman" w:hAnsi="Times New Roman"/>
          <w:sz w:val="33"/>
          <w:szCs w:val="32"/>
        </w:rPr>
        <w:t>at his side walking with him. I never saw Jack use a cane because he had</w:t>
      </w:r>
      <w:r w:rsidR="0056617E" w:rsidRPr="004B6503">
        <w:rPr>
          <w:rFonts w:ascii="Times New Roman" w:hAnsi="Times New Roman"/>
          <w:sz w:val="33"/>
          <w:szCs w:val="32"/>
        </w:rPr>
        <w:t xml:space="preserve"> </w:t>
      </w:r>
      <w:r w:rsidRPr="004B6503">
        <w:rPr>
          <w:rFonts w:ascii="Times New Roman" w:hAnsi="Times New Roman"/>
          <w:sz w:val="33"/>
          <w:szCs w:val="32"/>
        </w:rPr>
        <w:t>quite a bit of vision and always had Martha.</w:t>
      </w:r>
    </w:p>
    <w:p w14:paraId="332B6077" w14:textId="77777777" w:rsidR="00E56D6B" w:rsidRPr="004B6503" w:rsidRDefault="00E56D6B" w:rsidP="00E56D6B">
      <w:pPr>
        <w:rPr>
          <w:rFonts w:ascii="Times New Roman" w:hAnsi="Times New Roman"/>
          <w:sz w:val="33"/>
          <w:szCs w:val="32"/>
        </w:rPr>
      </w:pPr>
    </w:p>
    <w:p w14:paraId="55D2BA93" w14:textId="261DD525" w:rsidR="00E56D6B" w:rsidRPr="004B6503" w:rsidRDefault="00E56D6B" w:rsidP="00E56D6B">
      <w:pPr>
        <w:rPr>
          <w:rFonts w:ascii="Times New Roman" w:hAnsi="Times New Roman"/>
          <w:sz w:val="33"/>
          <w:szCs w:val="32"/>
        </w:rPr>
      </w:pPr>
      <w:r w:rsidRPr="004B6503">
        <w:rPr>
          <w:rFonts w:ascii="Times New Roman" w:hAnsi="Times New Roman"/>
          <w:sz w:val="33"/>
          <w:szCs w:val="32"/>
        </w:rPr>
        <w:t>In 2007 on Sunday, the day before my husband Dean was taken to the hospice</w:t>
      </w:r>
      <w:r w:rsidR="0056617E" w:rsidRPr="004B6503">
        <w:rPr>
          <w:rFonts w:ascii="Times New Roman" w:hAnsi="Times New Roman"/>
          <w:sz w:val="33"/>
          <w:szCs w:val="32"/>
        </w:rPr>
        <w:t xml:space="preserve"> </w:t>
      </w:r>
      <w:r w:rsidRPr="004B6503">
        <w:rPr>
          <w:rFonts w:ascii="Times New Roman" w:hAnsi="Times New Roman"/>
          <w:sz w:val="33"/>
          <w:szCs w:val="32"/>
        </w:rPr>
        <w:t>house Jack and Martha came to the hospital.  Jack was the last person Dean sat up to shake hands with. Dean died on Thursday of that week. Martha didn</w:t>
      </w:r>
      <w:r w:rsidR="0056617E" w:rsidRPr="004B6503">
        <w:rPr>
          <w:rFonts w:ascii="Times New Roman" w:hAnsi="Times New Roman"/>
          <w:sz w:val="33"/>
          <w:szCs w:val="32"/>
        </w:rPr>
        <w:t>’t</w:t>
      </w:r>
      <w:r w:rsidRPr="004B6503">
        <w:rPr>
          <w:rFonts w:ascii="Times New Roman" w:hAnsi="Times New Roman"/>
          <w:sz w:val="33"/>
          <w:szCs w:val="32"/>
        </w:rPr>
        <w:t xml:space="preserve"> call to ask what she could </w:t>
      </w:r>
      <w:proofErr w:type="gramStart"/>
      <w:r w:rsidRPr="004B6503">
        <w:rPr>
          <w:rFonts w:ascii="Times New Roman" w:hAnsi="Times New Roman"/>
          <w:sz w:val="33"/>
          <w:szCs w:val="32"/>
        </w:rPr>
        <w:t>do,</w:t>
      </w:r>
      <w:proofErr w:type="gramEnd"/>
      <w:r w:rsidRPr="004B6503">
        <w:rPr>
          <w:rFonts w:ascii="Times New Roman" w:hAnsi="Times New Roman"/>
          <w:sz w:val="33"/>
          <w:szCs w:val="32"/>
        </w:rPr>
        <w:t xml:space="preserve"> she came over and started doing my laundry. That is the sign of a real friend. I gave Jack a pair of Dean's shoes.</w:t>
      </w:r>
    </w:p>
    <w:p w14:paraId="104C6ADA" w14:textId="77777777" w:rsidR="00E56D6B" w:rsidRPr="004B6503" w:rsidRDefault="00E56D6B" w:rsidP="00E56D6B">
      <w:pPr>
        <w:rPr>
          <w:rFonts w:ascii="Times New Roman" w:hAnsi="Times New Roman"/>
          <w:sz w:val="33"/>
          <w:szCs w:val="32"/>
        </w:rPr>
      </w:pPr>
    </w:p>
    <w:p w14:paraId="05637ACE" w14:textId="05ABF7CC" w:rsidR="00E56D6B" w:rsidRPr="004B6503" w:rsidRDefault="00E56D6B" w:rsidP="00E56D6B">
      <w:pPr>
        <w:rPr>
          <w:rFonts w:ascii="Times New Roman" w:hAnsi="Times New Roman"/>
          <w:sz w:val="33"/>
          <w:szCs w:val="32"/>
        </w:rPr>
      </w:pPr>
      <w:r w:rsidRPr="004B6503">
        <w:rPr>
          <w:rFonts w:ascii="Times New Roman" w:hAnsi="Times New Roman"/>
          <w:sz w:val="33"/>
          <w:szCs w:val="32"/>
        </w:rPr>
        <w:t>About ten years ago Martha took me as her guest to the Chestnut theater in Olathe, Kansas. This theater had six musical presentations each year. I bought season tickets and Debby Powell, one of my best friends met Jackie and Martha for lunch before attending each musical. I always went with Jackie and Martha to celebrate Martha's birthday and my birthday. Debby and</w:t>
      </w:r>
      <w:r w:rsidR="0056617E" w:rsidRPr="004B6503">
        <w:rPr>
          <w:rFonts w:ascii="Times New Roman" w:hAnsi="Times New Roman"/>
          <w:sz w:val="33"/>
          <w:szCs w:val="32"/>
        </w:rPr>
        <w:t xml:space="preserve"> </w:t>
      </w:r>
      <w:r w:rsidRPr="004B6503">
        <w:rPr>
          <w:rFonts w:ascii="Times New Roman" w:hAnsi="Times New Roman"/>
          <w:sz w:val="33"/>
          <w:szCs w:val="32"/>
        </w:rPr>
        <w:t>I visited Martha regularly during the last few years at her care facilities.</w:t>
      </w:r>
    </w:p>
    <w:p w14:paraId="546AD51A" w14:textId="77777777" w:rsidR="00E56D6B" w:rsidRPr="004B6503" w:rsidRDefault="00E56D6B" w:rsidP="00E56D6B">
      <w:pPr>
        <w:rPr>
          <w:rFonts w:ascii="Times New Roman" w:hAnsi="Times New Roman"/>
          <w:sz w:val="33"/>
          <w:szCs w:val="32"/>
        </w:rPr>
      </w:pPr>
    </w:p>
    <w:p w14:paraId="3907C8C8" w14:textId="17B6A82D" w:rsidR="00E56D6B" w:rsidRPr="004B6503" w:rsidRDefault="00E56D6B" w:rsidP="00E56D6B">
      <w:pPr>
        <w:rPr>
          <w:rFonts w:ascii="Times New Roman" w:hAnsi="Times New Roman"/>
          <w:sz w:val="33"/>
          <w:szCs w:val="32"/>
        </w:rPr>
      </w:pPr>
      <w:r w:rsidRPr="004B6503">
        <w:rPr>
          <w:rFonts w:ascii="Times New Roman" w:hAnsi="Times New Roman"/>
          <w:sz w:val="33"/>
          <w:szCs w:val="32"/>
        </w:rPr>
        <w:t>I spoke with Raymond Peed who shared that Martha was always willing to do</w:t>
      </w:r>
      <w:r w:rsidR="0056617E" w:rsidRPr="004B6503">
        <w:rPr>
          <w:rFonts w:ascii="Times New Roman" w:hAnsi="Times New Roman"/>
          <w:sz w:val="33"/>
          <w:szCs w:val="32"/>
        </w:rPr>
        <w:t xml:space="preserve"> </w:t>
      </w:r>
      <w:r w:rsidRPr="004B6503">
        <w:rPr>
          <w:rFonts w:ascii="Times New Roman" w:hAnsi="Times New Roman"/>
          <w:sz w:val="33"/>
          <w:szCs w:val="32"/>
        </w:rPr>
        <w:t>anything for anyone. When attending tours in many cities, Martha would read</w:t>
      </w:r>
      <w:r w:rsidR="0056617E" w:rsidRPr="004B6503">
        <w:rPr>
          <w:rFonts w:ascii="Times New Roman" w:hAnsi="Times New Roman"/>
          <w:sz w:val="33"/>
          <w:szCs w:val="32"/>
        </w:rPr>
        <w:t xml:space="preserve"> </w:t>
      </w:r>
      <w:r w:rsidRPr="004B6503">
        <w:rPr>
          <w:rFonts w:ascii="Times New Roman" w:hAnsi="Times New Roman"/>
          <w:sz w:val="33"/>
          <w:szCs w:val="32"/>
        </w:rPr>
        <w:t>aloud everything in sight so that her blind friends could have a full</w:t>
      </w:r>
      <w:r w:rsidR="0056617E" w:rsidRPr="004B6503">
        <w:rPr>
          <w:rFonts w:ascii="Times New Roman" w:hAnsi="Times New Roman"/>
          <w:sz w:val="33"/>
          <w:szCs w:val="32"/>
        </w:rPr>
        <w:t xml:space="preserve"> </w:t>
      </w:r>
      <w:r w:rsidRPr="004B6503">
        <w:rPr>
          <w:rFonts w:ascii="Times New Roman" w:hAnsi="Times New Roman"/>
          <w:sz w:val="33"/>
          <w:szCs w:val="32"/>
        </w:rPr>
        <w:t>experience.</w:t>
      </w:r>
      <w:r w:rsidR="0056617E" w:rsidRPr="004B6503">
        <w:rPr>
          <w:rFonts w:ascii="Times New Roman" w:hAnsi="Times New Roman"/>
          <w:sz w:val="33"/>
          <w:szCs w:val="32"/>
        </w:rPr>
        <w:t xml:space="preserve"> </w:t>
      </w:r>
      <w:r w:rsidRPr="004B6503">
        <w:rPr>
          <w:rFonts w:ascii="Times New Roman" w:hAnsi="Times New Roman"/>
          <w:sz w:val="33"/>
          <w:szCs w:val="32"/>
        </w:rPr>
        <w:t>I also spoke with Jerry Griggs. He had much more to share about Martha and</w:t>
      </w:r>
      <w:r w:rsidR="0056617E" w:rsidRPr="004B6503">
        <w:rPr>
          <w:rFonts w:ascii="Times New Roman" w:hAnsi="Times New Roman"/>
          <w:sz w:val="33"/>
          <w:szCs w:val="32"/>
        </w:rPr>
        <w:t xml:space="preserve"> </w:t>
      </w:r>
      <w:r w:rsidRPr="004B6503">
        <w:rPr>
          <w:rFonts w:ascii="Times New Roman" w:hAnsi="Times New Roman"/>
          <w:sz w:val="33"/>
          <w:szCs w:val="32"/>
        </w:rPr>
        <w:t>we talked for about an hour. I will give you a smattering of what he said.</w:t>
      </w:r>
    </w:p>
    <w:p w14:paraId="7AAE794B" w14:textId="77777777" w:rsidR="00E56D6B" w:rsidRPr="004B6503" w:rsidRDefault="00E56D6B" w:rsidP="00E56D6B">
      <w:pPr>
        <w:rPr>
          <w:rFonts w:ascii="Times New Roman" w:hAnsi="Times New Roman"/>
          <w:sz w:val="33"/>
          <w:szCs w:val="32"/>
        </w:rPr>
      </w:pPr>
    </w:p>
    <w:p w14:paraId="7AE1AEB1" w14:textId="21E6FA76" w:rsidR="00E56D6B" w:rsidRPr="004B6503" w:rsidRDefault="00E56D6B" w:rsidP="00E56D6B">
      <w:pPr>
        <w:rPr>
          <w:rFonts w:ascii="Times New Roman" w:hAnsi="Times New Roman"/>
          <w:sz w:val="33"/>
          <w:szCs w:val="32"/>
        </w:rPr>
      </w:pPr>
      <w:r w:rsidRPr="004B6503">
        <w:rPr>
          <w:rFonts w:ascii="Times New Roman" w:hAnsi="Times New Roman"/>
          <w:sz w:val="33"/>
          <w:szCs w:val="32"/>
        </w:rPr>
        <w:t>Jerry met Martha in about 1968 at the Kaw Valley chapter. Jerry remembers</w:t>
      </w:r>
      <w:r w:rsidR="0056617E" w:rsidRPr="004B6503">
        <w:rPr>
          <w:rFonts w:ascii="Times New Roman" w:hAnsi="Times New Roman"/>
          <w:sz w:val="33"/>
          <w:szCs w:val="32"/>
        </w:rPr>
        <w:t xml:space="preserve"> </w:t>
      </w:r>
      <w:r w:rsidRPr="004B6503">
        <w:rPr>
          <w:rFonts w:ascii="Times New Roman" w:hAnsi="Times New Roman"/>
          <w:sz w:val="33"/>
          <w:szCs w:val="32"/>
        </w:rPr>
        <w:t>the 1974 National convention in Chicago. the group went out to dinner and</w:t>
      </w:r>
      <w:r w:rsidR="0056617E" w:rsidRPr="004B6503">
        <w:rPr>
          <w:rFonts w:ascii="Times New Roman" w:hAnsi="Times New Roman"/>
          <w:sz w:val="33"/>
          <w:szCs w:val="32"/>
        </w:rPr>
        <w:t xml:space="preserve"> </w:t>
      </w:r>
      <w:r w:rsidRPr="004B6503">
        <w:rPr>
          <w:rFonts w:ascii="Times New Roman" w:hAnsi="Times New Roman"/>
          <w:sz w:val="33"/>
          <w:szCs w:val="32"/>
        </w:rPr>
        <w:t>had some Greek soup that made Martha sick. Jerry paid</w:t>
      </w:r>
      <w:r w:rsidR="0056617E" w:rsidRPr="004B6503">
        <w:rPr>
          <w:rFonts w:ascii="Times New Roman" w:hAnsi="Times New Roman"/>
          <w:sz w:val="33"/>
          <w:szCs w:val="32"/>
        </w:rPr>
        <w:t xml:space="preserve"> </w:t>
      </w:r>
      <w:r w:rsidRPr="004B6503">
        <w:rPr>
          <w:rFonts w:ascii="Times New Roman" w:hAnsi="Times New Roman"/>
          <w:sz w:val="33"/>
          <w:szCs w:val="32"/>
        </w:rPr>
        <w:t>$5.00 for a six pack</w:t>
      </w:r>
      <w:r w:rsidR="0056617E" w:rsidRPr="004B6503">
        <w:rPr>
          <w:rFonts w:ascii="Times New Roman" w:hAnsi="Times New Roman"/>
          <w:sz w:val="33"/>
          <w:szCs w:val="32"/>
        </w:rPr>
        <w:t xml:space="preserve"> </w:t>
      </w:r>
      <w:r w:rsidRPr="004B6503">
        <w:rPr>
          <w:rFonts w:ascii="Times New Roman" w:hAnsi="Times New Roman"/>
          <w:sz w:val="33"/>
          <w:szCs w:val="32"/>
        </w:rPr>
        <w:t xml:space="preserve">of 7-up for her. </w:t>
      </w:r>
      <w:r w:rsidR="0056617E" w:rsidRPr="004B6503">
        <w:rPr>
          <w:rFonts w:ascii="Times New Roman" w:hAnsi="Times New Roman"/>
          <w:sz w:val="33"/>
          <w:szCs w:val="32"/>
        </w:rPr>
        <w:t>Also,</w:t>
      </w:r>
      <w:r w:rsidRPr="004B6503">
        <w:rPr>
          <w:rFonts w:ascii="Times New Roman" w:hAnsi="Times New Roman"/>
          <w:sz w:val="33"/>
          <w:szCs w:val="32"/>
        </w:rPr>
        <w:t xml:space="preserve"> on that trip, Jerry remembers going to the Natural</w:t>
      </w:r>
      <w:r w:rsidR="0056617E" w:rsidRPr="004B6503">
        <w:rPr>
          <w:rFonts w:ascii="Times New Roman" w:hAnsi="Times New Roman"/>
          <w:sz w:val="33"/>
          <w:szCs w:val="32"/>
        </w:rPr>
        <w:t xml:space="preserve"> </w:t>
      </w:r>
      <w:r w:rsidRPr="004B6503">
        <w:rPr>
          <w:rFonts w:ascii="Times New Roman" w:hAnsi="Times New Roman"/>
          <w:sz w:val="33"/>
          <w:szCs w:val="32"/>
        </w:rPr>
        <w:t>history museum with Jackie. In New Orleans, Martha wanted to go to Lake</w:t>
      </w:r>
      <w:r w:rsidR="0056617E" w:rsidRPr="004B6503">
        <w:rPr>
          <w:rFonts w:ascii="Times New Roman" w:hAnsi="Times New Roman"/>
          <w:sz w:val="33"/>
          <w:szCs w:val="32"/>
        </w:rPr>
        <w:t xml:space="preserve"> </w:t>
      </w:r>
      <w:r w:rsidRPr="004B6503">
        <w:rPr>
          <w:rFonts w:ascii="Times New Roman" w:hAnsi="Times New Roman"/>
          <w:sz w:val="33"/>
          <w:szCs w:val="32"/>
        </w:rPr>
        <w:t xml:space="preserve">Pontchartrain so Jerry rode on a public bus with Martha and Jackie. The driver asked if they were sure they wanted to go to Lake Pontchartrain. When they </w:t>
      </w:r>
      <w:r w:rsidR="0056617E" w:rsidRPr="004B6503">
        <w:rPr>
          <w:rFonts w:ascii="Times New Roman" w:hAnsi="Times New Roman"/>
          <w:sz w:val="33"/>
          <w:szCs w:val="32"/>
        </w:rPr>
        <w:t>arrived,</w:t>
      </w:r>
      <w:r w:rsidRPr="004B6503">
        <w:rPr>
          <w:rFonts w:ascii="Times New Roman" w:hAnsi="Times New Roman"/>
          <w:sz w:val="33"/>
          <w:szCs w:val="32"/>
        </w:rPr>
        <w:t xml:space="preserve"> there were about 50 cops and they decided to stay on the bus.</w:t>
      </w:r>
    </w:p>
    <w:p w14:paraId="048FD1BD" w14:textId="0AB58433" w:rsidR="00E56D6B" w:rsidRPr="004B6503" w:rsidRDefault="00E56D6B" w:rsidP="00E56D6B">
      <w:pPr>
        <w:rPr>
          <w:rFonts w:ascii="Times New Roman" w:hAnsi="Times New Roman"/>
          <w:sz w:val="33"/>
          <w:szCs w:val="32"/>
        </w:rPr>
      </w:pPr>
      <w:r w:rsidRPr="004B6503">
        <w:rPr>
          <w:rFonts w:ascii="Times New Roman" w:hAnsi="Times New Roman"/>
          <w:sz w:val="33"/>
          <w:szCs w:val="32"/>
        </w:rPr>
        <w:t>At one Kansas convention, Jerry won a prize of Martha's zucchini bread and</w:t>
      </w:r>
      <w:r w:rsidR="0056617E" w:rsidRPr="004B6503">
        <w:rPr>
          <w:rFonts w:ascii="Times New Roman" w:hAnsi="Times New Roman"/>
          <w:sz w:val="33"/>
          <w:szCs w:val="32"/>
        </w:rPr>
        <w:t xml:space="preserve"> </w:t>
      </w:r>
      <w:r w:rsidRPr="004B6503">
        <w:rPr>
          <w:rFonts w:ascii="Times New Roman" w:hAnsi="Times New Roman"/>
          <w:sz w:val="33"/>
          <w:szCs w:val="32"/>
        </w:rPr>
        <w:t>Jack told him not to drop it on his foot or it would break it. Of course,</w:t>
      </w:r>
      <w:r w:rsidR="0056617E" w:rsidRPr="004B6503">
        <w:rPr>
          <w:rFonts w:ascii="Times New Roman" w:hAnsi="Times New Roman"/>
          <w:sz w:val="33"/>
          <w:szCs w:val="32"/>
        </w:rPr>
        <w:t xml:space="preserve"> </w:t>
      </w:r>
      <w:r w:rsidRPr="004B6503">
        <w:rPr>
          <w:rFonts w:ascii="Times New Roman" w:hAnsi="Times New Roman"/>
          <w:sz w:val="33"/>
          <w:szCs w:val="32"/>
        </w:rPr>
        <w:t>Jack was kidding, but I can just hear him saying such a thing. He was quite</w:t>
      </w:r>
      <w:r w:rsidR="0056617E" w:rsidRPr="004B6503">
        <w:rPr>
          <w:rFonts w:ascii="Times New Roman" w:hAnsi="Times New Roman"/>
          <w:sz w:val="33"/>
          <w:szCs w:val="32"/>
        </w:rPr>
        <w:t xml:space="preserve"> </w:t>
      </w:r>
      <w:r w:rsidRPr="004B6503">
        <w:rPr>
          <w:rFonts w:ascii="Times New Roman" w:hAnsi="Times New Roman"/>
          <w:sz w:val="33"/>
          <w:szCs w:val="32"/>
        </w:rPr>
        <w:t>a character.</w:t>
      </w:r>
    </w:p>
    <w:p w14:paraId="0CF903A8" w14:textId="10769DEF" w:rsidR="00E56D6B" w:rsidRPr="004B6503" w:rsidRDefault="00E56D6B" w:rsidP="00E56D6B">
      <w:pPr>
        <w:rPr>
          <w:rFonts w:ascii="Times New Roman" w:hAnsi="Times New Roman"/>
          <w:sz w:val="33"/>
          <w:szCs w:val="32"/>
        </w:rPr>
      </w:pPr>
      <w:r w:rsidRPr="004B6503">
        <w:rPr>
          <w:rFonts w:ascii="Times New Roman" w:hAnsi="Times New Roman"/>
          <w:sz w:val="33"/>
          <w:szCs w:val="32"/>
        </w:rPr>
        <w:t>I have enjoyed reliving these many memories as I was compiling my thoughts.</w:t>
      </w:r>
    </w:p>
    <w:p w14:paraId="04021B2F" w14:textId="77777777" w:rsidR="001B2304" w:rsidRDefault="001B2304" w:rsidP="00E56D6B">
      <w:pPr>
        <w:rPr>
          <w:rFonts w:ascii="Times New Roman" w:hAnsi="Times New Roman"/>
          <w:sz w:val="33"/>
          <w:szCs w:val="32"/>
        </w:rPr>
      </w:pPr>
    </w:p>
    <w:p w14:paraId="35522BD7" w14:textId="77777777" w:rsidR="001B2304" w:rsidRDefault="001B2304" w:rsidP="00E56D6B">
      <w:pPr>
        <w:rPr>
          <w:rFonts w:ascii="Times New Roman" w:hAnsi="Times New Roman"/>
          <w:sz w:val="33"/>
          <w:szCs w:val="32"/>
        </w:rPr>
      </w:pPr>
    </w:p>
    <w:p w14:paraId="480DF64F" w14:textId="5FD97B0B"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At </w:t>
      </w:r>
      <w:r w:rsidR="0056617E" w:rsidRPr="004B6503">
        <w:rPr>
          <w:rFonts w:ascii="Times New Roman" w:hAnsi="Times New Roman"/>
          <w:sz w:val="33"/>
          <w:szCs w:val="32"/>
        </w:rPr>
        <w:t>t</w:t>
      </w:r>
      <w:r w:rsidRPr="004B6503">
        <w:rPr>
          <w:rFonts w:ascii="Times New Roman" w:hAnsi="Times New Roman"/>
          <w:sz w:val="33"/>
          <w:szCs w:val="32"/>
        </w:rPr>
        <w:t>he Business of Promoting</w:t>
      </w:r>
      <w:r w:rsidR="0056617E" w:rsidRPr="004B6503">
        <w:rPr>
          <w:rFonts w:ascii="Times New Roman" w:hAnsi="Times New Roman"/>
          <w:sz w:val="33"/>
          <w:szCs w:val="32"/>
        </w:rPr>
        <w:t xml:space="preserve"> t</w:t>
      </w:r>
      <w:r w:rsidRPr="004B6503">
        <w:rPr>
          <w:rFonts w:ascii="Times New Roman" w:hAnsi="Times New Roman"/>
          <w:sz w:val="33"/>
          <w:szCs w:val="32"/>
        </w:rPr>
        <w:t>he Blind Movement</w:t>
      </w:r>
    </w:p>
    <w:p w14:paraId="5AAF09F7" w14:textId="7C3BEAF5" w:rsidR="00E56D6B" w:rsidRPr="004B6503" w:rsidRDefault="0056617E" w:rsidP="00E56D6B">
      <w:pPr>
        <w:rPr>
          <w:rFonts w:ascii="Times New Roman" w:hAnsi="Times New Roman"/>
          <w:sz w:val="33"/>
          <w:szCs w:val="32"/>
        </w:rPr>
      </w:pPr>
      <w:r w:rsidRPr="004B6503">
        <w:rPr>
          <w:rFonts w:ascii="Times New Roman" w:hAnsi="Times New Roman"/>
          <w:sz w:val="33"/>
          <w:szCs w:val="32"/>
        </w:rPr>
        <w:t>--</w:t>
      </w:r>
      <w:r w:rsidR="00E56D6B" w:rsidRPr="004B6503">
        <w:rPr>
          <w:rFonts w:ascii="Times New Roman" w:hAnsi="Times New Roman"/>
          <w:sz w:val="33"/>
          <w:szCs w:val="32"/>
        </w:rPr>
        <w:t xml:space="preserve">Shauna Zepeda </w:t>
      </w:r>
    </w:p>
    <w:p w14:paraId="081E3DB3" w14:textId="77777777" w:rsidR="00E56D6B" w:rsidRPr="004B6503" w:rsidRDefault="00E56D6B" w:rsidP="00E56D6B">
      <w:pPr>
        <w:rPr>
          <w:rFonts w:ascii="Times New Roman" w:hAnsi="Times New Roman"/>
          <w:sz w:val="33"/>
          <w:szCs w:val="32"/>
        </w:rPr>
      </w:pPr>
    </w:p>
    <w:p w14:paraId="0B319DE6"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The North-Central chapter of the National Federation of the Blind of Kansas is a small but mighty group of blind Kansans. The chapter is and has been involved in several internal and external events that promote and advance the blind movement in Kansas. </w:t>
      </w:r>
    </w:p>
    <w:p w14:paraId="098337EE" w14:textId="77777777" w:rsidR="00E56D6B" w:rsidRPr="004B6503" w:rsidRDefault="00E56D6B" w:rsidP="00E56D6B">
      <w:pPr>
        <w:rPr>
          <w:rFonts w:ascii="Times New Roman" w:hAnsi="Times New Roman"/>
          <w:sz w:val="33"/>
          <w:szCs w:val="32"/>
        </w:rPr>
      </w:pPr>
    </w:p>
    <w:p w14:paraId="0A0561DB"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Besides regular monthly meetings chapter members have been involved in the following activities:   </w:t>
      </w:r>
    </w:p>
    <w:p w14:paraId="747BCA4C" w14:textId="705004DD"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March 2024 North-Central chapter members participated in a letter writing campaign in support of </w:t>
      </w:r>
      <w:r w:rsidR="0056617E" w:rsidRPr="004B6503">
        <w:rPr>
          <w:rFonts w:ascii="Times New Roman" w:hAnsi="Times New Roman"/>
          <w:sz w:val="33"/>
          <w:szCs w:val="32"/>
        </w:rPr>
        <w:t>the</w:t>
      </w:r>
      <w:r w:rsidRPr="004B6503">
        <w:rPr>
          <w:rFonts w:ascii="Times New Roman" w:hAnsi="Times New Roman"/>
          <w:sz w:val="33"/>
          <w:szCs w:val="32"/>
        </w:rPr>
        <w:t xml:space="preserve"> </w:t>
      </w:r>
      <w:r w:rsidR="001B2304">
        <w:rPr>
          <w:rFonts w:ascii="Times New Roman" w:hAnsi="Times New Roman"/>
          <w:sz w:val="33"/>
          <w:szCs w:val="32"/>
        </w:rPr>
        <w:t>N</w:t>
      </w:r>
      <w:r w:rsidRPr="004B6503">
        <w:rPr>
          <w:rFonts w:ascii="Times New Roman" w:hAnsi="Times New Roman"/>
          <w:sz w:val="33"/>
          <w:szCs w:val="32"/>
        </w:rPr>
        <w:t xml:space="preserve">ewsline bill. Then </w:t>
      </w:r>
      <w:r w:rsidR="0056617E" w:rsidRPr="004B6503">
        <w:rPr>
          <w:rFonts w:ascii="Times New Roman" w:hAnsi="Times New Roman"/>
          <w:sz w:val="33"/>
          <w:szCs w:val="32"/>
        </w:rPr>
        <w:t>on</w:t>
      </w:r>
      <w:r w:rsidRPr="004B6503">
        <w:rPr>
          <w:rFonts w:ascii="Times New Roman" w:hAnsi="Times New Roman"/>
          <w:sz w:val="33"/>
          <w:szCs w:val="32"/>
        </w:rPr>
        <w:t xml:space="preserve"> October 3, 2024 Sharon Luka and Tom </w:t>
      </w:r>
      <w:proofErr w:type="spellStart"/>
      <w:r w:rsidRPr="004B6503">
        <w:rPr>
          <w:rFonts w:ascii="Times New Roman" w:hAnsi="Times New Roman"/>
          <w:sz w:val="33"/>
          <w:szCs w:val="32"/>
        </w:rPr>
        <w:t>Basgall</w:t>
      </w:r>
      <w:proofErr w:type="spellEnd"/>
      <w:r w:rsidRPr="004B6503">
        <w:rPr>
          <w:rFonts w:ascii="Times New Roman" w:hAnsi="Times New Roman"/>
          <w:sz w:val="33"/>
          <w:szCs w:val="32"/>
        </w:rPr>
        <w:t xml:space="preserve"> participated in the disability awareness task force meeting on accessibility in Salina Businesses. On October 17, 2024 Tom and Sharon also participated in the white cane awareness day event with Anna Sear. Then in November the following 6 members attended the</w:t>
      </w:r>
      <w:r w:rsidR="0056617E" w:rsidRPr="004B6503">
        <w:rPr>
          <w:rFonts w:ascii="Times New Roman" w:hAnsi="Times New Roman"/>
          <w:sz w:val="33"/>
          <w:szCs w:val="32"/>
        </w:rPr>
        <w:t xml:space="preserve"> </w:t>
      </w:r>
      <w:r w:rsidRPr="004B6503">
        <w:rPr>
          <w:rFonts w:ascii="Times New Roman" w:hAnsi="Times New Roman"/>
          <w:sz w:val="33"/>
          <w:szCs w:val="32"/>
        </w:rPr>
        <w:t xml:space="preserve">NFB of Kansas, State convention, Shauna Zepeda, Sharon Luka, Tom </w:t>
      </w:r>
      <w:proofErr w:type="spellStart"/>
      <w:r w:rsidRPr="004B6503">
        <w:rPr>
          <w:rFonts w:ascii="Times New Roman" w:hAnsi="Times New Roman"/>
          <w:sz w:val="33"/>
          <w:szCs w:val="32"/>
        </w:rPr>
        <w:t>B</w:t>
      </w:r>
      <w:r w:rsidR="0056617E" w:rsidRPr="004B6503">
        <w:rPr>
          <w:rFonts w:ascii="Times New Roman" w:hAnsi="Times New Roman"/>
          <w:sz w:val="33"/>
          <w:szCs w:val="32"/>
        </w:rPr>
        <w:t>asgall</w:t>
      </w:r>
      <w:proofErr w:type="spellEnd"/>
      <w:r w:rsidRPr="004B6503">
        <w:rPr>
          <w:rFonts w:ascii="Times New Roman" w:hAnsi="Times New Roman"/>
          <w:sz w:val="33"/>
          <w:szCs w:val="32"/>
        </w:rPr>
        <w:t xml:space="preserve">, Lakita Whitesell, Austin Meyer and Jan Meyer. On December 12, 2024 North-Central held a Christmas party at Tucson's restaurant with 8 members present.  </w:t>
      </w:r>
    </w:p>
    <w:p w14:paraId="4C0CC06B" w14:textId="77777777" w:rsidR="00E56D6B" w:rsidRPr="004B6503" w:rsidRDefault="00E56D6B" w:rsidP="00E56D6B">
      <w:pPr>
        <w:rPr>
          <w:rFonts w:ascii="Times New Roman" w:hAnsi="Times New Roman"/>
          <w:sz w:val="33"/>
          <w:szCs w:val="32"/>
        </w:rPr>
      </w:pPr>
    </w:p>
    <w:p w14:paraId="1C4B84EF" w14:textId="54C4BF59" w:rsidR="00E56D6B" w:rsidRPr="004B6503" w:rsidRDefault="00E56D6B" w:rsidP="00E56D6B">
      <w:pPr>
        <w:rPr>
          <w:rFonts w:ascii="Times New Roman" w:hAnsi="Times New Roman"/>
          <w:sz w:val="33"/>
          <w:szCs w:val="32"/>
        </w:rPr>
      </w:pPr>
      <w:r w:rsidRPr="004B6503">
        <w:rPr>
          <w:rFonts w:ascii="Times New Roman" w:hAnsi="Times New Roman"/>
          <w:sz w:val="33"/>
          <w:szCs w:val="32"/>
        </w:rPr>
        <w:t>The North-Central chapter meeting is held the third Wednesday of the month at 2:30 PM at the Salina Senior Center 245 N. 9th Salina, KS 67401.  The North-Central chapter officers are</w:t>
      </w:r>
      <w:r w:rsidR="0056617E" w:rsidRPr="004B6503">
        <w:rPr>
          <w:rFonts w:ascii="Times New Roman" w:hAnsi="Times New Roman"/>
          <w:sz w:val="33"/>
          <w:szCs w:val="32"/>
        </w:rPr>
        <w:t xml:space="preserve">: </w:t>
      </w:r>
      <w:r w:rsidRPr="004B6503">
        <w:rPr>
          <w:rFonts w:ascii="Times New Roman" w:hAnsi="Times New Roman"/>
          <w:sz w:val="33"/>
          <w:szCs w:val="32"/>
        </w:rPr>
        <w:t>President</w:t>
      </w:r>
      <w:r w:rsidR="0056617E" w:rsidRPr="004B6503">
        <w:rPr>
          <w:rFonts w:ascii="Times New Roman" w:hAnsi="Times New Roman"/>
          <w:sz w:val="33"/>
          <w:szCs w:val="32"/>
        </w:rPr>
        <w:t>:</w:t>
      </w:r>
      <w:r w:rsidRPr="004B6503">
        <w:rPr>
          <w:rFonts w:ascii="Times New Roman" w:hAnsi="Times New Roman"/>
          <w:sz w:val="33"/>
          <w:szCs w:val="32"/>
        </w:rPr>
        <w:t xml:space="preserve"> Shauna Zepeda</w:t>
      </w:r>
      <w:r w:rsidR="0056617E" w:rsidRPr="004B6503">
        <w:rPr>
          <w:rFonts w:ascii="Times New Roman" w:hAnsi="Times New Roman"/>
          <w:sz w:val="33"/>
          <w:szCs w:val="32"/>
        </w:rPr>
        <w:t>,</w:t>
      </w:r>
      <w:r w:rsidRPr="004B6503">
        <w:rPr>
          <w:rFonts w:ascii="Times New Roman" w:hAnsi="Times New Roman"/>
          <w:sz w:val="33"/>
          <w:szCs w:val="32"/>
        </w:rPr>
        <w:t xml:space="preserve"> Vice-President</w:t>
      </w:r>
      <w:r w:rsidR="0056617E" w:rsidRPr="004B6503">
        <w:rPr>
          <w:rFonts w:ascii="Times New Roman" w:hAnsi="Times New Roman"/>
          <w:sz w:val="33"/>
          <w:szCs w:val="32"/>
        </w:rPr>
        <w:t xml:space="preserve">: </w:t>
      </w:r>
      <w:r w:rsidRPr="004B6503">
        <w:rPr>
          <w:rFonts w:ascii="Times New Roman" w:hAnsi="Times New Roman"/>
          <w:sz w:val="33"/>
          <w:szCs w:val="32"/>
        </w:rPr>
        <w:t>Austin Meyer</w:t>
      </w:r>
      <w:r w:rsidR="0056617E" w:rsidRPr="004B6503">
        <w:rPr>
          <w:rFonts w:ascii="Times New Roman" w:hAnsi="Times New Roman"/>
          <w:sz w:val="33"/>
          <w:szCs w:val="32"/>
        </w:rPr>
        <w:t xml:space="preserve">, </w:t>
      </w:r>
      <w:r w:rsidRPr="004B6503">
        <w:rPr>
          <w:rFonts w:ascii="Times New Roman" w:hAnsi="Times New Roman"/>
          <w:sz w:val="33"/>
          <w:szCs w:val="32"/>
        </w:rPr>
        <w:t>secretary</w:t>
      </w:r>
      <w:r w:rsidR="0056617E" w:rsidRPr="004B6503">
        <w:rPr>
          <w:rFonts w:ascii="Times New Roman" w:hAnsi="Times New Roman"/>
          <w:sz w:val="33"/>
          <w:szCs w:val="32"/>
        </w:rPr>
        <w:t>:</w:t>
      </w:r>
      <w:r w:rsidRPr="004B6503">
        <w:rPr>
          <w:rFonts w:ascii="Times New Roman" w:hAnsi="Times New Roman"/>
          <w:sz w:val="33"/>
          <w:szCs w:val="32"/>
        </w:rPr>
        <w:t xml:space="preserve"> Sharon Luka</w:t>
      </w:r>
      <w:r w:rsidR="0056617E" w:rsidRPr="004B6503">
        <w:rPr>
          <w:rFonts w:ascii="Times New Roman" w:hAnsi="Times New Roman"/>
          <w:sz w:val="33"/>
          <w:szCs w:val="32"/>
        </w:rPr>
        <w:t xml:space="preserve"> and </w:t>
      </w:r>
      <w:r w:rsidRPr="004B6503">
        <w:rPr>
          <w:rFonts w:ascii="Times New Roman" w:hAnsi="Times New Roman"/>
          <w:sz w:val="33"/>
          <w:szCs w:val="32"/>
        </w:rPr>
        <w:t>Treasurer</w:t>
      </w:r>
      <w:r w:rsidR="00B62F46" w:rsidRPr="004B6503">
        <w:rPr>
          <w:rFonts w:ascii="Times New Roman" w:hAnsi="Times New Roman"/>
          <w:sz w:val="33"/>
          <w:szCs w:val="32"/>
        </w:rPr>
        <w:t>:</w:t>
      </w:r>
      <w:r w:rsidRPr="004B6503">
        <w:rPr>
          <w:rFonts w:ascii="Times New Roman" w:hAnsi="Times New Roman"/>
          <w:sz w:val="33"/>
          <w:szCs w:val="32"/>
        </w:rPr>
        <w:t xml:space="preserve"> Tom </w:t>
      </w:r>
      <w:proofErr w:type="spellStart"/>
      <w:r w:rsidRPr="004B6503">
        <w:rPr>
          <w:rFonts w:ascii="Times New Roman" w:hAnsi="Times New Roman"/>
          <w:sz w:val="33"/>
          <w:szCs w:val="32"/>
        </w:rPr>
        <w:t>Basgall</w:t>
      </w:r>
      <w:proofErr w:type="spellEnd"/>
      <w:r w:rsidRPr="004B6503">
        <w:rPr>
          <w:rFonts w:ascii="Times New Roman" w:hAnsi="Times New Roman"/>
          <w:sz w:val="33"/>
          <w:szCs w:val="32"/>
        </w:rPr>
        <w:t xml:space="preserve">. For information call President Shauna Zepeda at (785) 304-6326.  </w:t>
      </w:r>
    </w:p>
    <w:p w14:paraId="183773F5" w14:textId="4DFD9DDD" w:rsidR="00E56D6B" w:rsidRPr="004B6503" w:rsidRDefault="00E56D6B" w:rsidP="00E56D6B">
      <w:pPr>
        <w:rPr>
          <w:rFonts w:ascii="Times New Roman" w:hAnsi="Times New Roman"/>
          <w:sz w:val="33"/>
          <w:szCs w:val="32"/>
        </w:rPr>
      </w:pPr>
    </w:p>
    <w:p w14:paraId="22683B26" w14:textId="77777777" w:rsidR="00E56D6B" w:rsidRPr="004B6503" w:rsidRDefault="00E56D6B" w:rsidP="00E56D6B">
      <w:pPr>
        <w:rPr>
          <w:rFonts w:ascii="Times New Roman" w:hAnsi="Times New Roman"/>
          <w:sz w:val="33"/>
          <w:szCs w:val="32"/>
        </w:rPr>
      </w:pPr>
    </w:p>
    <w:p w14:paraId="13B1DCAD"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Blind Faith</w:t>
      </w:r>
    </w:p>
    <w:p w14:paraId="296B9158" w14:textId="465B1819" w:rsidR="00E56D6B" w:rsidRPr="004B6503" w:rsidRDefault="00B62F46" w:rsidP="00E56D6B">
      <w:pPr>
        <w:rPr>
          <w:rFonts w:ascii="Times New Roman" w:hAnsi="Times New Roman"/>
          <w:sz w:val="33"/>
          <w:szCs w:val="32"/>
        </w:rPr>
      </w:pPr>
      <w:r w:rsidRPr="004B6503">
        <w:rPr>
          <w:rFonts w:ascii="Times New Roman" w:hAnsi="Times New Roman"/>
          <w:sz w:val="33"/>
          <w:szCs w:val="32"/>
        </w:rPr>
        <w:t>--</w:t>
      </w:r>
      <w:r w:rsidR="00E56D6B" w:rsidRPr="004B6503">
        <w:rPr>
          <w:rFonts w:ascii="Times New Roman" w:hAnsi="Times New Roman"/>
          <w:sz w:val="33"/>
          <w:szCs w:val="32"/>
        </w:rPr>
        <w:t xml:space="preserve">Donna Wood </w:t>
      </w:r>
    </w:p>
    <w:p w14:paraId="1EB3B529" w14:textId="77777777" w:rsidR="00E56D6B" w:rsidRPr="004B6503" w:rsidRDefault="00E56D6B" w:rsidP="00E56D6B">
      <w:pPr>
        <w:rPr>
          <w:rFonts w:ascii="Times New Roman" w:hAnsi="Times New Roman"/>
          <w:sz w:val="33"/>
          <w:szCs w:val="32"/>
        </w:rPr>
      </w:pPr>
    </w:p>
    <w:p w14:paraId="6F39B7B7" w14:textId="039D391C" w:rsidR="00E56D6B" w:rsidRPr="004B6503" w:rsidRDefault="00E56D6B" w:rsidP="00E56D6B">
      <w:pPr>
        <w:rPr>
          <w:rFonts w:ascii="Times New Roman" w:hAnsi="Times New Roman"/>
          <w:sz w:val="33"/>
          <w:szCs w:val="32"/>
        </w:rPr>
      </w:pPr>
      <w:r w:rsidRPr="004B6503">
        <w:rPr>
          <w:rFonts w:ascii="Times New Roman" w:hAnsi="Times New Roman"/>
          <w:sz w:val="33"/>
          <w:szCs w:val="32"/>
        </w:rPr>
        <w:t>Blessings to one and all.  The National Federation of the Blind of Kansas Blind Christians Group meets the second Thursday of the month at 7:00 PM by zoom.  Prior to the meeting a zoom link will be sent out on the state affiliate list serve, home-on-the-range.  Please contact Donna Wood at donnajwood</w:t>
      </w:r>
      <w:r w:rsidR="00B62F46" w:rsidRPr="004B6503">
        <w:rPr>
          <w:rFonts w:ascii="Times New Roman" w:hAnsi="Times New Roman"/>
          <w:sz w:val="33"/>
          <w:szCs w:val="32"/>
        </w:rPr>
        <w:t>@c</w:t>
      </w:r>
      <w:r w:rsidRPr="004B6503">
        <w:rPr>
          <w:rFonts w:ascii="Times New Roman" w:hAnsi="Times New Roman"/>
          <w:sz w:val="33"/>
          <w:szCs w:val="32"/>
        </w:rPr>
        <w:t>ox</w:t>
      </w:r>
      <w:r w:rsidR="00B62F46" w:rsidRPr="004B6503">
        <w:rPr>
          <w:rFonts w:ascii="Times New Roman" w:hAnsi="Times New Roman"/>
          <w:sz w:val="33"/>
          <w:szCs w:val="32"/>
        </w:rPr>
        <w:t>.</w:t>
      </w:r>
      <w:r w:rsidRPr="004B6503">
        <w:rPr>
          <w:rFonts w:ascii="Times New Roman" w:hAnsi="Times New Roman"/>
          <w:sz w:val="33"/>
          <w:szCs w:val="32"/>
        </w:rPr>
        <w:t xml:space="preserve">net or 316-640-0650 if you do not have access to home-on-the-range.  </w:t>
      </w:r>
    </w:p>
    <w:p w14:paraId="1449CECF" w14:textId="77777777" w:rsidR="00E56D6B" w:rsidRPr="004B6503" w:rsidRDefault="00E56D6B" w:rsidP="00E56D6B">
      <w:pPr>
        <w:rPr>
          <w:rFonts w:ascii="Times New Roman" w:hAnsi="Times New Roman"/>
          <w:sz w:val="33"/>
          <w:szCs w:val="32"/>
        </w:rPr>
      </w:pPr>
    </w:p>
    <w:p w14:paraId="6E8FA141" w14:textId="41A49E9E" w:rsidR="00E56D6B" w:rsidRPr="004B6503" w:rsidRDefault="00E56D6B" w:rsidP="00E56D6B">
      <w:pPr>
        <w:rPr>
          <w:rFonts w:ascii="Times New Roman" w:hAnsi="Times New Roman"/>
          <w:sz w:val="33"/>
          <w:szCs w:val="32"/>
        </w:rPr>
      </w:pPr>
      <w:r w:rsidRPr="004B6503">
        <w:rPr>
          <w:rFonts w:ascii="Times New Roman" w:hAnsi="Times New Roman"/>
          <w:sz w:val="33"/>
          <w:szCs w:val="32"/>
        </w:rPr>
        <w:t>In September 2024 the NFBKS in communities of faith voted to officially become a group not a division.  Thus</w:t>
      </w:r>
      <w:r w:rsidR="00B62F46" w:rsidRPr="004B6503">
        <w:rPr>
          <w:rFonts w:ascii="Times New Roman" w:hAnsi="Times New Roman"/>
          <w:sz w:val="33"/>
          <w:szCs w:val="32"/>
        </w:rPr>
        <w:t>,</w:t>
      </w:r>
      <w:r w:rsidRPr="004B6503">
        <w:rPr>
          <w:rFonts w:ascii="Times New Roman" w:hAnsi="Times New Roman"/>
          <w:sz w:val="33"/>
          <w:szCs w:val="32"/>
        </w:rPr>
        <w:t xml:space="preserve"> we became the Blind Christians Group.  Changing from a division to a group we are no longer required to collect dues or have officers.  </w:t>
      </w:r>
    </w:p>
    <w:p w14:paraId="172A3473" w14:textId="77777777" w:rsidR="00E56D6B" w:rsidRPr="004B6503" w:rsidRDefault="00E56D6B" w:rsidP="00E56D6B">
      <w:pPr>
        <w:rPr>
          <w:rFonts w:ascii="Times New Roman" w:hAnsi="Times New Roman"/>
          <w:sz w:val="33"/>
          <w:szCs w:val="32"/>
        </w:rPr>
      </w:pPr>
    </w:p>
    <w:p w14:paraId="492AE0BD" w14:textId="471851BC" w:rsidR="00E56D6B" w:rsidRPr="004B6503" w:rsidRDefault="00E56D6B" w:rsidP="00E56D6B">
      <w:pPr>
        <w:rPr>
          <w:rFonts w:ascii="Times New Roman" w:hAnsi="Times New Roman"/>
          <w:sz w:val="33"/>
          <w:szCs w:val="32"/>
        </w:rPr>
      </w:pPr>
      <w:r w:rsidRPr="004B6503">
        <w:rPr>
          <w:rFonts w:ascii="Times New Roman" w:hAnsi="Times New Roman"/>
          <w:sz w:val="33"/>
          <w:szCs w:val="32"/>
        </w:rPr>
        <w:t>Membership is growing in the NFBKS Blind Christians Group.  The group is averaging 10-12 attendees, with frequent visitations from NFB members from other states. Each month a member volunteers to lead a devotional for the next month's meeting. Unless it is a series then we will continue with the series</w:t>
      </w:r>
      <w:r w:rsidR="00B62F46" w:rsidRPr="004B6503">
        <w:rPr>
          <w:rFonts w:ascii="Times New Roman" w:hAnsi="Times New Roman"/>
          <w:sz w:val="33"/>
          <w:szCs w:val="32"/>
        </w:rPr>
        <w:t xml:space="preserve"> until </w:t>
      </w:r>
      <w:r w:rsidRPr="004B6503">
        <w:rPr>
          <w:rFonts w:ascii="Times New Roman" w:hAnsi="Times New Roman"/>
          <w:sz w:val="33"/>
          <w:szCs w:val="32"/>
        </w:rPr>
        <w:t xml:space="preserve">it is finished.  </w:t>
      </w:r>
    </w:p>
    <w:p w14:paraId="0CFC9F03" w14:textId="77777777" w:rsidR="00E56D6B" w:rsidRPr="004B6503" w:rsidRDefault="00E56D6B" w:rsidP="00E56D6B">
      <w:pPr>
        <w:rPr>
          <w:rFonts w:ascii="Times New Roman" w:hAnsi="Times New Roman"/>
          <w:sz w:val="33"/>
          <w:szCs w:val="32"/>
        </w:rPr>
      </w:pPr>
    </w:p>
    <w:p w14:paraId="526CDC3A" w14:textId="4E309581" w:rsidR="00E56D6B" w:rsidRPr="004B6503" w:rsidRDefault="00E56D6B" w:rsidP="00E56D6B">
      <w:pPr>
        <w:rPr>
          <w:rFonts w:ascii="Times New Roman" w:hAnsi="Times New Roman"/>
          <w:sz w:val="33"/>
          <w:szCs w:val="32"/>
        </w:rPr>
      </w:pPr>
      <w:r w:rsidRPr="004B6503">
        <w:rPr>
          <w:rFonts w:ascii="Times New Roman" w:hAnsi="Times New Roman"/>
          <w:sz w:val="33"/>
          <w:szCs w:val="32"/>
        </w:rPr>
        <w:t>In October 2024 the devotional was taken from 1 Thessalonians 5:17-18 on prayer and being thankful in all things.  In November</w:t>
      </w:r>
      <w:r w:rsidR="00B62F46" w:rsidRPr="004B6503">
        <w:rPr>
          <w:rFonts w:ascii="Times New Roman" w:hAnsi="Times New Roman"/>
          <w:sz w:val="33"/>
          <w:szCs w:val="32"/>
        </w:rPr>
        <w:t xml:space="preserve">, </w:t>
      </w:r>
      <w:r w:rsidRPr="004B6503">
        <w:rPr>
          <w:rFonts w:ascii="Times New Roman" w:hAnsi="Times New Roman"/>
          <w:sz w:val="33"/>
          <w:szCs w:val="32"/>
        </w:rPr>
        <w:t xml:space="preserve">the Blind Christians Group met for breakfast at the state convention.  December's devotional was on the advent season taken from Luke 2:1-7.  In January 2025 Sharon Luka presented on the "Jesus Code" by O. S Hawkins chapter 7.  Based in 2 Samuel 9.  In February the devotional was on the hymn "Abide </w:t>
      </w:r>
      <w:proofErr w:type="gramStart"/>
      <w:r w:rsidRPr="004B6503">
        <w:rPr>
          <w:rFonts w:ascii="Times New Roman" w:hAnsi="Times New Roman"/>
          <w:sz w:val="33"/>
          <w:szCs w:val="32"/>
        </w:rPr>
        <w:t>With</w:t>
      </w:r>
      <w:proofErr w:type="gramEnd"/>
      <w:r w:rsidRPr="004B6503">
        <w:rPr>
          <w:rFonts w:ascii="Times New Roman" w:hAnsi="Times New Roman"/>
          <w:sz w:val="33"/>
          <w:szCs w:val="32"/>
        </w:rPr>
        <w:t xml:space="preserve"> Me", from Deuteronomy 31:6.  In March we will continue the theme of familiar hymns.  We will study the song "Amazing Grace".    </w:t>
      </w:r>
    </w:p>
    <w:p w14:paraId="3549885E" w14:textId="77777777" w:rsidR="00E56D6B" w:rsidRPr="004B6503" w:rsidRDefault="00E56D6B" w:rsidP="00E56D6B">
      <w:pPr>
        <w:rPr>
          <w:rFonts w:ascii="Times New Roman" w:hAnsi="Times New Roman"/>
          <w:sz w:val="33"/>
          <w:szCs w:val="32"/>
        </w:rPr>
      </w:pPr>
    </w:p>
    <w:p w14:paraId="61015C2F"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All are welcome to join the Blind Christians Group</w:t>
      </w:r>
    </w:p>
    <w:p w14:paraId="0C3A4F58" w14:textId="77777777" w:rsidR="00E56D6B" w:rsidRPr="004B6503" w:rsidRDefault="00E56D6B" w:rsidP="00E56D6B">
      <w:pPr>
        <w:rPr>
          <w:rFonts w:ascii="Times New Roman" w:hAnsi="Times New Roman"/>
          <w:sz w:val="33"/>
          <w:szCs w:val="32"/>
        </w:rPr>
      </w:pPr>
    </w:p>
    <w:p w14:paraId="622A26E5" w14:textId="65B26136"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2 Corinthians 5:7 For we walk by faith, not by sight. </w:t>
      </w:r>
    </w:p>
    <w:p w14:paraId="06230BEB" w14:textId="5B79071F" w:rsidR="00E56D6B" w:rsidRPr="004B6503" w:rsidRDefault="00E56D6B" w:rsidP="00E56D6B">
      <w:pPr>
        <w:rPr>
          <w:rFonts w:ascii="Times New Roman" w:hAnsi="Times New Roman"/>
          <w:sz w:val="33"/>
          <w:szCs w:val="32"/>
        </w:rPr>
      </w:pPr>
    </w:p>
    <w:p w14:paraId="4D130ED2" w14:textId="77777777" w:rsidR="00B62F46" w:rsidRPr="004B6503" w:rsidRDefault="00B62F46" w:rsidP="00E56D6B">
      <w:pPr>
        <w:rPr>
          <w:rFonts w:ascii="Times New Roman" w:hAnsi="Times New Roman"/>
          <w:sz w:val="33"/>
          <w:szCs w:val="32"/>
        </w:rPr>
      </w:pPr>
    </w:p>
    <w:p w14:paraId="098CD8FE" w14:textId="405D4BDB" w:rsidR="00E56D6B" w:rsidRPr="004B6503" w:rsidRDefault="00E56D6B" w:rsidP="00E56D6B">
      <w:pPr>
        <w:rPr>
          <w:rFonts w:ascii="Times New Roman" w:hAnsi="Times New Roman"/>
          <w:sz w:val="33"/>
          <w:szCs w:val="32"/>
        </w:rPr>
      </w:pPr>
      <w:r w:rsidRPr="004B6503">
        <w:rPr>
          <w:rFonts w:ascii="Times New Roman" w:hAnsi="Times New Roman"/>
          <w:sz w:val="33"/>
          <w:szCs w:val="32"/>
        </w:rPr>
        <w:t>NFB S</w:t>
      </w:r>
      <w:r w:rsidR="00B62F46" w:rsidRPr="004B6503">
        <w:rPr>
          <w:rFonts w:ascii="Times New Roman" w:hAnsi="Times New Roman"/>
          <w:sz w:val="33"/>
          <w:szCs w:val="32"/>
        </w:rPr>
        <w:t>outh</w:t>
      </w:r>
      <w:r w:rsidRPr="004B6503">
        <w:rPr>
          <w:rFonts w:ascii="Times New Roman" w:hAnsi="Times New Roman"/>
          <w:sz w:val="33"/>
          <w:szCs w:val="32"/>
        </w:rPr>
        <w:t xml:space="preserve"> C</w:t>
      </w:r>
      <w:r w:rsidR="00B62F46" w:rsidRPr="004B6503">
        <w:rPr>
          <w:rFonts w:ascii="Times New Roman" w:hAnsi="Times New Roman"/>
          <w:sz w:val="33"/>
          <w:szCs w:val="32"/>
        </w:rPr>
        <w:t>entral</w:t>
      </w:r>
      <w:r w:rsidRPr="004B6503">
        <w:rPr>
          <w:rFonts w:ascii="Times New Roman" w:hAnsi="Times New Roman"/>
          <w:sz w:val="33"/>
          <w:szCs w:val="32"/>
        </w:rPr>
        <w:t xml:space="preserve"> C</w:t>
      </w:r>
      <w:r w:rsidR="00B62F46" w:rsidRPr="004B6503">
        <w:rPr>
          <w:rFonts w:ascii="Times New Roman" w:hAnsi="Times New Roman"/>
          <w:sz w:val="33"/>
          <w:szCs w:val="32"/>
        </w:rPr>
        <w:t>hapter</w:t>
      </w:r>
      <w:r w:rsidRPr="004B6503">
        <w:rPr>
          <w:rFonts w:ascii="Times New Roman" w:hAnsi="Times New Roman"/>
          <w:sz w:val="33"/>
          <w:szCs w:val="32"/>
        </w:rPr>
        <w:t xml:space="preserve"> N</w:t>
      </w:r>
      <w:r w:rsidR="00B62F46" w:rsidRPr="004B6503">
        <w:rPr>
          <w:rFonts w:ascii="Times New Roman" w:hAnsi="Times New Roman"/>
          <w:sz w:val="33"/>
          <w:szCs w:val="32"/>
        </w:rPr>
        <w:t>ew</w:t>
      </w:r>
      <w:r w:rsidRPr="004B6503">
        <w:rPr>
          <w:rFonts w:ascii="Times New Roman" w:hAnsi="Times New Roman"/>
          <w:sz w:val="33"/>
          <w:szCs w:val="32"/>
        </w:rPr>
        <w:t xml:space="preserve"> Y</w:t>
      </w:r>
      <w:r w:rsidR="00B62F46" w:rsidRPr="004B6503">
        <w:rPr>
          <w:rFonts w:ascii="Times New Roman" w:hAnsi="Times New Roman"/>
          <w:sz w:val="33"/>
          <w:szCs w:val="32"/>
        </w:rPr>
        <w:t>ear</w:t>
      </w:r>
    </w:p>
    <w:p w14:paraId="7B6D3899" w14:textId="53128F31" w:rsidR="00E56D6B" w:rsidRPr="004B6503" w:rsidRDefault="00E56D6B" w:rsidP="00E56D6B">
      <w:pPr>
        <w:rPr>
          <w:rFonts w:ascii="Times New Roman" w:hAnsi="Times New Roman"/>
          <w:sz w:val="33"/>
          <w:szCs w:val="32"/>
        </w:rPr>
      </w:pPr>
      <w:r w:rsidRPr="004B6503">
        <w:rPr>
          <w:rFonts w:ascii="Times New Roman" w:hAnsi="Times New Roman"/>
          <w:sz w:val="33"/>
          <w:szCs w:val="32"/>
        </w:rPr>
        <w:t>N</w:t>
      </w:r>
      <w:r w:rsidR="00B62F46" w:rsidRPr="004B6503">
        <w:rPr>
          <w:rFonts w:ascii="Times New Roman" w:hAnsi="Times New Roman"/>
          <w:sz w:val="33"/>
          <w:szCs w:val="32"/>
        </w:rPr>
        <w:t>ew</w:t>
      </w:r>
      <w:r w:rsidRPr="004B6503">
        <w:rPr>
          <w:rFonts w:ascii="Times New Roman" w:hAnsi="Times New Roman"/>
          <w:sz w:val="33"/>
          <w:szCs w:val="32"/>
        </w:rPr>
        <w:t xml:space="preserve"> E</w:t>
      </w:r>
      <w:r w:rsidR="00B62F46" w:rsidRPr="004B6503">
        <w:rPr>
          <w:rFonts w:ascii="Times New Roman" w:hAnsi="Times New Roman"/>
          <w:sz w:val="33"/>
          <w:szCs w:val="32"/>
        </w:rPr>
        <w:t>nthusiasm</w:t>
      </w:r>
      <w:r w:rsidRPr="004B6503">
        <w:rPr>
          <w:rFonts w:ascii="Times New Roman" w:hAnsi="Times New Roman"/>
          <w:sz w:val="33"/>
          <w:szCs w:val="32"/>
        </w:rPr>
        <w:t>!</w:t>
      </w:r>
    </w:p>
    <w:p w14:paraId="28214BDB" w14:textId="652CD045" w:rsidR="00E56D6B" w:rsidRPr="004B6503" w:rsidRDefault="00B62F46" w:rsidP="00E56D6B">
      <w:pPr>
        <w:rPr>
          <w:rFonts w:ascii="Times New Roman" w:hAnsi="Times New Roman"/>
          <w:sz w:val="33"/>
          <w:szCs w:val="32"/>
        </w:rPr>
      </w:pPr>
      <w:r w:rsidRPr="004B6503">
        <w:rPr>
          <w:rFonts w:ascii="Times New Roman" w:hAnsi="Times New Roman"/>
          <w:sz w:val="33"/>
          <w:szCs w:val="32"/>
        </w:rPr>
        <w:t>--</w:t>
      </w:r>
      <w:proofErr w:type="spellStart"/>
      <w:r w:rsidR="00E56D6B" w:rsidRPr="004B6503">
        <w:rPr>
          <w:rFonts w:ascii="Times New Roman" w:hAnsi="Times New Roman"/>
          <w:sz w:val="33"/>
          <w:szCs w:val="32"/>
        </w:rPr>
        <w:t>Roshunda</w:t>
      </w:r>
      <w:proofErr w:type="spellEnd"/>
      <w:r w:rsidR="00E56D6B" w:rsidRPr="004B6503">
        <w:rPr>
          <w:rFonts w:ascii="Times New Roman" w:hAnsi="Times New Roman"/>
          <w:sz w:val="33"/>
          <w:szCs w:val="32"/>
        </w:rPr>
        <w:t xml:space="preserve"> Holt  </w:t>
      </w:r>
    </w:p>
    <w:p w14:paraId="2067D738" w14:textId="77777777" w:rsidR="00E56D6B" w:rsidRPr="004B6503" w:rsidRDefault="00E56D6B" w:rsidP="00E56D6B">
      <w:pPr>
        <w:rPr>
          <w:rFonts w:ascii="Times New Roman" w:hAnsi="Times New Roman"/>
          <w:sz w:val="33"/>
          <w:szCs w:val="32"/>
        </w:rPr>
      </w:pPr>
    </w:p>
    <w:p w14:paraId="4AB83DD5" w14:textId="1BB75C38" w:rsidR="00E56D6B" w:rsidRPr="004B6503" w:rsidRDefault="00E56D6B" w:rsidP="00E56D6B">
      <w:pPr>
        <w:rPr>
          <w:rFonts w:ascii="Times New Roman" w:hAnsi="Times New Roman"/>
          <w:sz w:val="33"/>
          <w:szCs w:val="32"/>
        </w:rPr>
      </w:pPr>
      <w:r w:rsidRPr="004B6503">
        <w:rPr>
          <w:rFonts w:ascii="Times New Roman" w:hAnsi="Times New Roman"/>
          <w:sz w:val="33"/>
          <w:szCs w:val="32"/>
        </w:rPr>
        <w:t>I have so much love for my chapter and its variety of members. We are continuing to grow as the new year has begun. I am excited to see what all we can accomplish. With the recent addition of Ms</w:t>
      </w:r>
      <w:r w:rsidR="00B62F46" w:rsidRPr="004B6503">
        <w:rPr>
          <w:rFonts w:ascii="Times New Roman" w:hAnsi="Times New Roman"/>
          <w:sz w:val="33"/>
          <w:szCs w:val="32"/>
        </w:rPr>
        <w:t>.</w:t>
      </w:r>
      <w:r w:rsidRPr="004B6503">
        <w:rPr>
          <w:rFonts w:ascii="Times New Roman" w:hAnsi="Times New Roman"/>
          <w:sz w:val="33"/>
          <w:szCs w:val="32"/>
        </w:rPr>
        <w:t xml:space="preserve"> </w:t>
      </w:r>
      <w:proofErr w:type="spellStart"/>
      <w:r w:rsidRPr="004B6503">
        <w:rPr>
          <w:rFonts w:ascii="Times New Roman" w:hAnsi="Times New Roman"/>
          <w:sz w:val="33"/>
          <w:szCs w:val="32"/>
        </w:rPr>
        <w:t>Kinnik</w:t>
      </w:r>
      <w:proofErr w:type="spellEnd"/>
      <w:r w:rsidRPr="004B6503">
        <w:rPr>
          <w:rFonts w:ascii="Times New Roman" w:hAnsi="Times New Roman"/>
          <w:sz w:val="33"/>
          <w:szCs w:val="32"/>
        </w:rPr>
        <w:t xml:space="preserve"> Wooley, we are diligently working on recruiting more young adults in order to create a stronger connection with the visually impaired youth within our community. Assisted by our First Lady VP Mrs</w:t>
      </w:r>
      <w:r w:rsidR="00B62F46" w:rsidRPr="004B6503">
        <w:rPr>
          <w:rFonts w:ascii="Times New Roman" w:hAnsi="Times New Roman"/>
          <w:sz w:val="33"/>
          <w:szCs w:val="32"/>
        </w:rPr>
        <w:t>.</w:t>
      </w:r>
      <w:r w:rsidRPr="004B6503">
        <w:rPr>
          <w:rFonts w:ascii="Times New Roman" w:hAnsi="Times New Roman"/>
          <w:sz w:val="33"/>
          <w:szCs w:val="32"/>
        </w:rPr>
        <w:t xml:space="preserve"> </w:t>
      </w:r>
      <w:proofErr w:type="spellStart"/>
      <w:r w:rsidRPr="004B6503">
        <w:rPr>
          <w:rFonts w:ascii="Times New Roman" w:hAnsi="Times New Roman"/>
          <w:sz w:val="33"/>
          <w:szCs w:val="32"/>
        </w:rPr>
        <w:t>Ridda</w:t>
      </w:r>
      <w:proofErr w:type="spellEnd"/>
      <w:r w:rsidRPr="004B6503">
        <w:rPr>
          <w:rFonts w:ascii="Times New Roman" w:hAnsi="Times New Roman"/>
          <w:sz w:val="33"/>
          <w:szCs w:val="32"/>
        </w:rPr>
        <w:t xml:space="preserve"> Williams-Murphy.  </w:t>
      </w:r>
    </w:p>
    <w:p w14:paraId="192900F4" w14:textId="77777777" w:rsidR="00E56D6B" w:rsidRPr="004B6503" w:rsidRDefault="00E56D6B" w:rsidP="00E56D6B">
      <w:pPr>
        <w:rPr>
          <w:rFonts w:ascii="Times New Roman" w:hAnsi="Times New Roman"/>
          <w:sz w:val="33"/>
          <w:szCs w:val="32"/>
        </w:rPr>
      </w:pPr>
    </w:p>
    <w:p w14:paraId="55164BAF"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We had a pretty nice turn out at the KS state convention. Donna Wood, Emily </w:t>
      </w:r>
      <w:proofErr w:type="spellStart"/>
      <w:r w:rsidRPr="004B6503">
        <w:rPr>
          <w:rFonts w:ascii="Times New Roman" w:hAnsi="Times New Roman"/>
          <w:sz w:val="33"/>
          <w:szCs w:val="32"/>
        </w:rPr>
        <w:t>Schlenker</w:t>
      </w:r>
      <w:proofErr w:type="spellEnd"/>
      <w:r w:rsidRPr="004B6503">
        <w:rPr>
          <w:rFonts w:ascii="Times New Roman" w:hAnsi="Times New Roman"/>
          <w:sz w:val="33"/>
          <w:szCs w:val="32"/>
        </w:rPr>
        <w:t xml:space="preserve"> and Rowan </w:t>
      </w:r>
      <w:proofErr w:type="spellStart"/>
      <w:r w:rsidRPr="004B6503">
        <w:rPr>
          <w:rFonts w:ascii="Times New Roman" w:hAnsi="Times New Roman"/>
          <w:sz w:val="33"/>
          <w:szCs w:val="32"/>
        </w:rPr>
        <w:t>Garel</w:t>
      </w:r>
      <w:proofErr w:type="spellEnd"/>
      <w:r w:rsidRPr="004B6503">
        <w:rPr>
          <w:rFonts w:ascii="Times New Roman" w:hAnsi="Times New Roman"/>
          <w:sz w:val="33"/>
          <w:szCs w:val="32"/>
        </w:rPr>
        <w:t xml:space="preserve"> were also Mentoring participants during the designated youth portion of the KS state convention. </w:t>
      </w:r>
    </w:p>
    <w:p w14:paraId="53625782" w14:textId="77777777" w:rsidR="00E56D6B" w:rsidRPr="004B6503" w:rsidRDefault="00E56D6B" w:rsidP="00E56D6B">
      <w:pPr>
        <w:rPr>
          <w:rFonts w:ascii="Times New Roman" w:hAnsi="Times New Roman"/>
          <w:sz w:val="33"/>
          <w:szCs w:val="32"/>
        </w:rPr>
      </w:pPr>
    </w:p>
    <w:p w14:paraId="7EC3F562" w14:textId="63AF560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It has been a pleasure having Chiropractor, Dr Preston Brown DC and his wife, Kelly join the </w:t>
      </w:r>
      <w:r w:rsidR="00B62F46" w:rsidRPr="004B6503">
        <w:rPr>
          <w:rFonts w:ascii="Times New Roman" w:hAnsi="Times New Roman"/>
          <w:sz w:val="33"/>
          <w:szCs w:val="32"/>
        </w:rPr>
        <w:t>South-Central</w:t>
      </w:r>
      <w:r w:rsidRPr="004B6503">
        <w:rPr>
          <w:rFonts w:ascii="Times New Roman" w:hAnsi="Times New Roman"/>
          <w:sz w:val="33"/>
          <w:szCs w:val="32"/>
        </w:rPr>
        <w:t xml:space="preserve"> chapter family. </w:t>
      </w:r>
    </w:p>
    <w:p w14:paraId="3EA9A4AA" w14:textId="77777777" w:rsidR="00E56D6B" w:rsidRPr="004B6503" w:rsidRDefault="00E56D6B" w:rsidP="00E56D6B">
      <w:pPr>
        <w:rPr>
          <w:rFonts w:ascii="Times New Roman" w:hAnsi="Times New Roman"/>
          <w:sz w:val="33"/>
          <w:szCs w:val="32"/>
        </w:rPr>
      </w:pPr>
    </w:p>
    <w:p w14:paraId="0D1EF589" w14:textId="043EF35D" w:rsidR="00E56D6B" w:rsidRPr="004B6503" w:rsidRDefault="00E56D6B" w:rsidP="00E56D6B">
      <w:pPr>
        <w:rPr>
          <w:rFonts w:ascii="Times New Roman" w:hAnsi="Times New Roman"/>
          <w:sz w:val="33"/>
          <w:szCs w:val="32"/>
        </w:rPr>
      </w:pPr>
      <w:r w:rsidRPr="004B6503">
        <w:rPr>
          <w:rFonts w:ascii="Times New Roman" w:hAnsi="Times New Roman"/>
          <w:sz w:val="33"/>
          <w:szCs w:val="32"/>
        </w:rPr>
        <w:t>Erica Woo</w:t>
      </w:r>
      <w:r w:rsidR="00B62F46" w:rsidRPr="004B6503">
        <w:rPr>
          <w:rFonts w:ascii="Times New Roman" w:hAnsi="Times New Roman"/>
          <w:sz w:val="33"/>
          <w:szCs w:val="32"/>
        </w:rPr>
        <w:t>ten</w:t>
      </w:r>
      <w:r w:rsidRPr="004B6503">
        <w:rPr>
          <w:rFonts w:ascii="Times New Roman" w:hAnsi="Times New Roman"/>
          <w:sz w:val="33"/>
          <w:szCs w:val="32"/>
        </w:rPr>
        <w:t xml:space="preserve"> and Christy Roberts are also very enthusiastic new members that will be braving the Washington walk by heading to DC to speak on behalf of the rights we all strive for in the BVI community, along with our political liaison Bruce </w:t>
      </w:r>
      <w:proofErr w:type="spellStart"/>
      <w:r w:rsidRPr="004B6503">
        <w:rPr>
          <w:rFonts w:ascii="Times New Roman" w:hAnsi="Times New Roman"/>
          <w:sz w:val="33"/>
          <w:szCs w:val="32"/>
        </w:rPr>
        <w:t>Roberds</w:t>
      </w:r>
      <w:proofErr w:type="spellEnd"/>
      <w:r w:rsidRPr="004B6503">
        <w:rPr>
          <w:rFonts w:ascii="Times New Roman" w:hAnsi="Times New Roman"/>
          <w:sz w:val="33"/>
          <w:szCs w:val="32"/>
        </w:rPr>
        <w:t xml:space="preserve">, who will guide them through the halls he has frequented many times before. </w:t>
      </w:r>
    </w:p>
    <w:p w14:paraId="77BE5232" w14:textId="77777777" w:rsidR="00E56D6B" w:rsidRPr="004B6503" w:rsidRDefault="00E56D6B" w:rsidP="00E56D6B">
      <w:pPr>
        <w:rPr>
          <w:rFonts w:ascii="Times New Roman" w:hAnsi="Times New Roman"/>
          <w:sz w:val="33"/>
          <w:szCs w:val="32"/>
        </w:rPr>
      </w:pPr>
    </w:p>
    <w:p w14:paraId="5B6448AA"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I am so excited for everyone and what they are accomplishing for themselves. Moving forward with a variety of positive life changes, it is hard to congratulate just one. </w:t>
      </w:r>
      <w:proofErr w:type="spellStart"/>
      <w:r w:rsidRPr="004B6503">
        <w:rPr>
          <w:rFonts w:ascii="Times New Roman" w:hAnsi="Times New Roman"/>
          <w:sz w:val="33"/>
          <w:szCs w:val="32"/>
        </w:rPr>
        <w:t>Ridda</w:t>
      </w:r>
      <w:proofErr w:type="spellEnd"/>
      <w:r w:rsidRPr="004B6503">
        <w:rPr>
          <w:rFonts w:ascii="Times New Roman" w:hAnsi="Times New Roman"/>
          <w:sz w:val="33"/>
          <w:szCs w:val="32"/>
        </w:rPr>
        <w:t xml:space="preserve"> is now certified to be an instructor of JAWS and NVDA training, Dianne Hemphill has personally assisted a few of my non NFB friends with learning Braille. Rowan </w:t>
      </w:r>
      <w:proofErr w:type="spellStart"/>
      <w:r w:rsidRPr="004B6503">
        <w:rPr>
          <w:rFonts w:ascii="Times New Roman" w:hAnsi="Times New Roman"/>
          <w:sz w:val="33"/>
          <w:szCs w:val="32"/>
        </w:rPr>
        <w:t>Garel</w:t>
      </w:r>
      <w:proofErr w:type="spellEnd"/>
      <w:r w:rsidRPr="004B6503">
        <w:rPr>
          <w:rFonts w:ascii="Times New Roman" w:hAnsi="Times New Roman"/>
          <w:sz w:val="33"/>
          <w:szCs w:val="32"/>
        </w:rPr>
        <w:t xml:space="preserve"> is headed to the Colorado Center for the Blind to sharpen his independent living skills, (I am looking forward to his celebratory graduation meal he's required to prepare)! </w:t>
      </w:r>
    </w:p>
    <w:p w14:paraId="31448F61" w14:textId="77777777" w:rsidR="00E56D6B" w:rsidRPr="004B6503" w:rsidRDefault="00E56D6B" w:rsidP="00E56D6B">
      <w:pPr>
        <w:rPr>
          <w:rFonts w:ascii="Times New Roman" w:hAnsi="Times New Roman"/>
          <w:sz w:val="33"/>
          <w:szCs w:val="32"/>
        </w:rPr>
      </w:pPr>
    </w:p>
    <w:p w14:paraId="2E3D4C1D"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Bruce </w:t>
      </w:r>
      <w:proofErr w:type="spellStart"/>
      <w:r w:rsidRPr="004B6503">
        <w:rPr>
          <w:rFonts w:ascii="Times New Roman" w:hAnsi="Times New Roman"/>
          <w:sz w:val="33"/>
          <w:szCs w:val="32"/>
        </w:rPr>
        <w:t>Roberds</w:t>
      </w:r>
      <w:proofErr w:type="spellEnd"/>
      <w:r w:rsidRPr="004B6503">
        <w:rPr>
          <w:rFonts w:ascii="Times New Roman" w:hAnsi="Times New Roman"/>
          <w:sz w:val="33"/>
          <w:szCs w:val="32"/>
        </w:rPr>
        <w:t xml:space="preserve"> is thriving as a father of two rambunctious toddlers. Christy Roberts is embracing her new career at the daycare within her local church. </w:t>
      </w:r>
    </w:p>
    <w:p w14:paraId="009DC024" w14:textId="77777777" w:rsidR="00E56D6B" w:rsidRPr="004B6503" w:rsidRDefault="00E56D6B" w:rsidP="00E56D6B">
      <w:pPr>
        <w:rPr>
          <w:rFonts w:ascii="Times New Roman" w:hAnsi="Times New Roman"/>
          <w:sz w:val="33"/>
          <w:szCs w:val="32"/>
        </w:rPr>
      </w:pPr>
    </w:p>
    <w:p w14:paraId="3EE0E31F"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I am always so proud of Lauren Bush and all she has accomplished with her culinary degree. She is continuing to make new dishes and embraces opportunities to put her skills to use. </w:t>
      </w:r>
    </w:p>
    <w:p w14:paraId="5475DF06" w14:textId="77777777" w:rsidR="00E56D6B" w:rsidRPr="004B6503" w:rsidRDefault="00E56D6B" w:rsidP="00E56D6B">
      <w:pPr>
        <w:rPr>
          <w:rFonts w:ascii="Times New Roman" w:hAnsi="Times New Roman"/>
          <w:sz w:val="33"/>
          <w:szCs w:val="32"/>
        </w:rPr>
      </w:pPr>
    </w:p>
    <w:p w14:paraId="48F9C86A"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Our VP Brandon Murphy continues to charm his way through the corporate ladder and was this year's winner of the Milton J Samuelson Indirect Labor Career Achievement Award. He has been recognized as one of the top Contact Center Campaign Representatives for Envision Interface. </w:t>
      </w:r>
    </w:p>
    <w:p w14:paraId="318A5F2E" w14:textId="77777777" w:rsidR="00E56D6B" w:rsidRPr="004B6503" w:rsidRDefault="00E56D6B" w:rsidP="00E56D6B">
      <w:pPr>
        <w:rPr>
          <w:rFonts w:ascii="Times New Roman" w:hAnsi="Times New Roman"/>
          <w:sz w:val="33"/>
          <w:szCs w:val="32"/>
        </w:rPr>
      </w:pPr>
    </w:p>
    <w:p w14:paraId="247224EE"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Alison </w:t>
      </w:r>
      <w:proofErr w:type="spellStart"/>
      <w:r w:rsidRPr="004B6503">
        <w:rPr>
          <w:rFonts w:ascii="Times New Roman" w:hAnsi="Times New Roman"/>
          <w:sz w:val="33"/>
          <w:szCs w:val="32"/>
        </w:rPr>
        <w:t>Roets</w:t>
      </w:r>
      <w:proofErr w:type="spellEnd"/>
      <w:r w:rsidRPr="004B6503">
        <w:rPr>
          <w:rFonts w:ascii="Times New Roman" w:hAnsi="Times New Roman"/>
          <w:sz w:val="33"/>
          <w:szCs w:val="32"/>
        </w:rPr>
        <w:t xml:space="preserve"> is currently assisting in the management and social media platform for her partner Charlie Wilks who continues to thrive with his bluesy vocals and solo guitar career. You can order his shirts and hear his sound on Facebook @</w:t>
      </w:r>
      <w:proofErr w:type="spellStart"/>
      <w:r w:rsidRPr="004B6503">
        <w:rPr>
          <w:rFonts w:ascii="Times New Roman" w:hAnsi="Times New Roman"/>
          <w:sz w:val="33"/>
          <w:szCs w:val="32"/>
        </w:rPr>
        <w:t>CharlieWilksMusic</w:t>
      </w:r>
      <w:proofErr w:type="spellEnd"/>
      <w:r w:rsidRPr="004B6503">
        <w:rPr>
          <w:rFonts w:ascii="Times New Roman" w:hAnsi="Times New Roman"/>
          <w:sz w:val="33"/>
          <w:szCs w:val="32"/>
        </w:rPr>
        <w:t xml:space="preserve">. Tom Page is our other distinguished musician, with his band the Haymakers which travel all over KS bringing their sound to the masses. </w:t>
      </w:r>
    </w:p>
    <w:p w14:paraId="49FF814C" w14:textId="77777777" w:rsidR="00E56D6B" w:rsidRPr="004B6503" w:rsidRDefault="00E56D6B" w:rsidP="00E56D6B">
      <w:pPr>
        <w:rPr>
          <w:rFonts w:ascii="Times New Roman" w:hAnsi="Times New Roman"/>
          <w:sz w:val="33"/>
          <w:szCs w:val="32"/>
        </w:rPr>
      </w:pPr>
    </w:p>
    <w:p w14:paraId="6A101B58" w14:textId="680CA3AF"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Nicole Taylor has a special place in her heart for the children. I applaud her tireless efforts to make the generation of our future the best they can be in the short span she sees each year.  </w:t>
      </w:r>
    </w:p>
    <w:p w14:paraId="06F5FDE7" w14:textId="77777777" w:rsidR="00E56D6B" w:rsidRPr="004B6503" w:rsidRDefault="00E56D6B" w:rsidP="00E56D6B">
      <w:pPr>
        <w:rPr>
          <w:rFonts w:ascii="Times New Roman" w:hAnsi="Times New Roman"/>
          <w:sz w:val="33"/>
          <w:szCs w:val="32"/>
        </w:rPr>
      </w:pPr>
    </w:p>
    <w:p w14:paraId="261A2EDB"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Andrea Travis acknowledges her 5 years at </w:t>
      </w:r>
      <w:proofErr w:type="spellStart"/>
      <w:r w:rsidRPr="004B6503">
        <w:rPr>
          <w:rFonts w:ascii="Times New Roman" w:hAnsi="Times New Roman"/>
          <w:sz w:val="33"/>
          <w:szCs w:val="32"/>
        </w:rPr>
        <w:t>Zywaze</w:t>
      </w:r>
      <w:proofErr w:type="spellEnd"/>
      <w:r w:rsidRPr="004B6503">
        <w:rPr>
          <w:rFonts w:ascii="Times New Roman" w:hAnsi="Times New Roman"/>
          <w:sz w:val="33"/>
          <w:szCs w:val="32"/>
        </w:rPr>
        <w:t xml:space="preserve"> as a Relationship Manager for </w:t>
      </w:r>
      <w:proofErr w:type="spellStart"/>
      <w:r w:rsidRPr="004B6503">
        <w:rPr>
          <w:rFonts w:ascii="Times New Roman" w:hAnsi="Times New Roman"/>
          <w:sz w:val="33"/>
          <w:szCs w:val="32"/>
        </w:rPr>
        <w:t>Enquiron</w:t>
      </w:r>
      <w:proofErr w:type="spellEnd"/>
      <w:r w:rsidRPr="004B6503">
        <w:rPr>
          <w:rFonts w:ascii="Times New Roman" w:hAnsi="Times New Roman"/>
          <w:sz w:val="33"/>
          <w:szCs w:val="32"/>
        </w:rPr>
        <w:t xml:space="preserve">. And, her husband Greg has recently acquired a career as an arborist. </w:t>
      </w:r>
    </w:p>
    <w:p w14:paraId="55845A47" w14:textId="77777777" w:rsidR="00E56D6B" w:rsidRPr="004B6503" w:rsidRDefault="00E56D6B" w:rsidP="00E56D6B">
      <w:pPr>
        <w:rPr>
          <w:rFonts w:ascii="Times New Roman" w:hAnsi="Times New Roman"/>
          <w:sz w:val="33"/>
          <w:szCs w:val="32"/>
        </w:rPr>
      </w:pPr>
    </w:p>
    <w:p w14:paraId="51884403" w14:textId="7589391E"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I would like to offer a </w:t>
      </w:r>
      <w:proofErr w:type="gramStart"/>
      <w:r w:rsidRPr="004B6503">
        <w:rPr>
          <w:rFonts w:ascii="Times New Roman" w:hAnsi="Times New Roman"/>
          <w:sz w:val="33"/>
          <w:szCs w:val="32"/>
        </w:rPr>
        <w:t>heartfelt</w:t>
      </w:r>
      <w:r w:rsidR="00915712" w:rsidRPr="004B6503">
        <w:rPr>
          <w:rFonts w:ascii="Times New Roman" w:hAnsi="Times New Roman"/>
          <w:sz w:val="33"/>
          <w:szCs w:val="32"/>
        </w:rPr>
        <w:t xml:space="preserve"> </w:t>
      </w:r>
      <w:r w:rsidRPr="004B6503">
        <w:rPr>
          <w:rFonts w:ascii="Times New Roman" w:hAnsi="Times New Roman"/>
          <w:sz w:val="33"/>
          <w:szCs w:val="32"/>
        </w:rPr>
        <w:t>condolences</w:t>
      </w:r>
      <w:proofErr w:type="gramEnd"/>
      <w:r w:rsidRPr="004B6503">
        <w:rPr>
          <w:rFonts w:ascii="Times New Roman" w:hAnsi="Times New Roman"/>
          <w:sz w:val="33"/>
          <w:szCs w:val="32"/>
        </w:rPr>
        <w:t xml:space="preserve"> to Marvin Bottoml</w:t>
      </w:r>
      <w:r w:rsidR="00915712" w:rsidRPr="004B6503">
        <w:rPr>
          <w:rFonts w:ascii="Times New Roman" w:hAnsi="Times New Roman"/>
          <w:sz w:val="33"/>
          <w:szCs w:val="32"/>
        </w:rPr>
        <w:t>e</w:t>
      </w:r>
      <w:r w:rsidRPr="004B6503">
        <w:rPr>
          <w:rFonts w:ascii="Times New Roman" w:hAnsi="Times New Roman"/>
          <w:sz w:val="33"/>
          <w:szCs w:val="32"/>
        </w:rPr>
        <w:t xml:space="preserve">y in the loss of his wife in 2024 and appreciate his dedicated continued appearance via zoom during our South Central chapter meetings. </w:t>
      </w:r>
    </w:p>
    <w:p w14:paraId="73A60858" w14:textId="77777777" w:rsidR="00E56D6B" w:rsidRPr="004B6503" w:rsidRDefault="00E56D6B" w:rsidP="00E56D6B">
      <w:pPr>
        <w:rPr>
          <w:rFonts w:ascii="Times New Roman" w:hAnsi="Times New Roman"/>
          <w:sz w:val="33"/>
          <w:szCs w:val="32"/>
        </w:rPr>
      </w:pPr>
    </w:p>
    <w:p w14:paraId="439B0F54"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We also would like to welcome David Crane as another official member to the chapter and encourage continued support as Andrew Crane strives to grow his independent company Guiding Paws. </w:t>
      </w:r>
    </w:p>
    <w:p w14:paraId="2EA7F0FE" w14:textId="77777777" w:rsidR="00E56D6B" w:rsidRPr="004B6503" w:rsidRDefault="00E56D6B" w:rsidP="00E56D6B">
      <w:pPr>
        <w:rPr>
          <w:rFonts w:ascii="Times New Roman" w:hAnsi="Times New Roman"/>
          <w:sz w:val="33"/>
          <w:szCs w:val="32"/>
        </w:rPr>
      </w:pPr>
    </w:p>
    <w:p w14:paraId="7BD51431" w14:textId="26133279"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If you would like to know more about the </w:t>
      </w:r>
      <w:r w:rsidR="00915712" w:rsidRPr="004B6503">
        <w:rPr>
          <w:rFonts w:ascii="Times New Roman" w:hAnsi="Times New Roman"/>
          <w:sz w:val="33"/>
          <w:szCs w:val="32"/>
        </w:rPr>
        <w:t>South-Central</w:t>
      </w:r>
      <w:r w:rsidRPr="004B6503">
        <w:rPr>
          <w:rFonts w:ascii="Times New Roman" w:hAnsi="Times New Roman"/>
          <w:sz w:val="33"/>
          <w:szCs w:val="32"/>
        </w:rPr>
        <w:t xml:space="preserve"> chapter and join in on the community we are building, we invite you to join us via zoom or in person on the second Wednesday of the month at Spears Restaurant and Pie Shop 4323 W. Maple St. Wichita. The meeting starts at 6:00 PM. </w:t>
      </w:r>
    </w:p>
    <w:p w14:paraId="3874866D" w14:textId="77777777" w:rsidR="00E56D6B" w:rsidRPr="004B6503" w:rsidRDefault="00E56D6B" w:rsidP="00E56D6B">
      <w:pPr>
        <w:rPr>
          <w:rFonts w:ascii="Times New Roman" w:hAnsi="Times New Roman"/>
          <w:sz w:val="33"/>
          <w:szCs w:val="32"/>
        </w:rPr>
      </w:pPr>
    </w:p>
    <w:p w14:paraId="3223C0F8" w14:textId="77777777" w:rsidR="001B2304" w:rsidRDefault="00E56D6B" w:rsidP="00E56D6B">
      <w:pPr>
        <w:rPr>
          <w:rFonts w:ascii="Times New Roman" w:hAnsi="Times New Roman"/>
          <w:sz w:val="33"/>
          <w:szCs w:val="32"/>
        </w:rPr>
      </w:pPr>
      <w:r w:rsidRPr="004B6503">
        <w:rPr>
          <w:rFonts w:ascii="Times New Roman" w:hAnsi="Times New Roman"/>
          <w:sz w:val="33"/>
          <w:szCs w:val="32"/>
        </w:rPr>
        <w:t xml:space="preserve">In February the </w:t>
      </w:r>
      <w:r w:rsidR="00915712" w:rsidRPr="004B6503">
        <w:rPr>
          <w:rFonts w:ascii="Times New Roman" w:hAnsi="Times New Roman"/>
          <w:sz w:val="33"/>
          <w:szCs w:val="32"/>
        </w:rPr>
        <w:t>South-Central</w:t>
      </w:r>
      <w:r w:rsidRPr="004B6503">
        <w:rPr>
          <w:rFonts w:ascii="Times New Roman" w:hAnsi="Times New Roman"/>
          <w:sz w:val="33"/>
          <w:szCs w:val="32"/>
        </w:rPr>
        <w:t xml:space="preserve"> chapter of the National Federation of the Blind of Kansas held </w:t>
      </w:r>
      <w:r w:rsidR="00915712" w:rsidRPr="004B6503">
        <w:rPr>
          <w:rFonts w:ascii="Times New Roman" w:hAnsi="Times New Roman"/>
          <w:sz w:val="33"/>
          <w:szCs w:val="32"/>
        </w:rPr>
        <w:t>its</w:t>
      </w:r>
      <w:r w:rsidRPr="004B6503">
        <w:rPr>
          <w:rFonts w:ascii="Times New Roman" w:hAnsi="Times New Roman"/>
          <w:sz w:val="33"/>
          <w:szCs w:val="32"/>
        </w:rPr>
        <w:t xml:space="preserve"> chapter elections.  For 2025 the following are the </w:t>
      </w:r>
      <w:proofErr w:type="spellStart"/>
      <w:r w:rsidRPr="004B6503">
        <w:rPr>
          <w:rFonts w:ascii="Times New Roman" w:hAnsi="Times New Roman"/>
          <w:sz w:val="33"/>
          <w:szCs w:val="32"/>
        </w:rPr>
        <w:t>duely</w:t>
      </w:r>
      <w:proofErr w:type="spellEnd"/>
      <w:r w:rsidRPr="004B6503">
        <w:rPr>
          <w:rFonts w:ascii="Times New Roman" w:hAnsi="Times New Roman"/>
          <w:sz w:val="33"/>
          <w:szCs w:val="32"/>
        </w:rPr>
        <w:t xml:space="preserve"> elected officers: President, </w:t>
      </w:r>
      <w:proofErr w:type="spellStart"/>
      <w:r w:rsidRPr="004B6503">
        <w:rPr>
          <w:rFonts w:ascii="Times New Roman" w:hAnsi="Times New Roman"/>
          <w:sz w:val="33"/>
          <w:szCs w:val="32"/>
        </w:rPr>
        <w:t>Roshunda</w:t>
      </w:r>
      <w:proofErr w:type="spellEnd"/>
      <w:r w:rsidRPr="004B6503">
        <w:rPr>
          <w:rFonts w:ascii="Times New Roman" w:hAnsi="Times New Roman"/>
          <w:sz w:val="33"/>
          <w:szCs w:val="32"/>
        </w:rPr>
        <w:t xml:space="preserve"> Holt; Vice-President, Brandon Murphy; Secretary, Christy Roberts; and Treasurer, Tom Page.  </w:t>
      </w:r>
    </w:p>
    <w:p w14:paraId="6A240A91" w14:textId="77777777" w:rsidR="001B2304" w:rsidRDefault="001B2304" w:rsidP="00E56D6B">
      <w:pPr>
        <w:rPr>
          <w:rFonts w:ascii="Times New Roman" w:hAnsi="Times New Roman"/>
          <w:sz w:val="33"/>
          <w:szCs w:val="32"/>
        </w:rPr>
      </w:pPr>
    </w:p>
    <w:p w14:paraId="7A2AF6A4" w14:textId="20AEBA0B" w:rsidR="00915712" w:rsidRPr="004B6503" w:rsidRDefault="00915712" w:rsidP="00E56D6B">
      <w:pPr>
        <w:rPr>
          <w:rFonts w:ascii="Times New Roman" w:hAnsi="Times New Roman"/>
          <w:sz w:val="33"/>
          <w:szCs w:val="32"/>
        </w:rPr>
      </w:pPr>
      <w:r w:rsidRPr="004B6503">
        <w:rPr>
          <w:rFonts w:ascii="Times New Roman" w:hAnsi="Times New Roman"/>
          <w:sz w:val="33"/>
          <w:szCs w:val="32"/>
        </w:rPr>
        <w:t>Senior Division Update</w:t>
      </w:r>
    </w:p>
    <w:p w14:paraId="2124B03F" w14:textId="6F6DBBDD" w:rsidR="00E56D6B" w:rsidRPr="004B6503" w:rsidRDefault="00915712" w:rsidP="00E56D6B">
      <w:pPr>
        <w:rPr>
          <w:rFonts w:ascii="Times New Roman" w:hAnsi="Times New Roman"/>
          <w:sz w:val="33"/>
          <w:szCs w:val="32"/>
        </w:rPr>
      </w:pPr>
      <w:r w:rsidRPr="004B6503">
        <w:rPr>
          <w:rFonts w:ascii="Times New Roman" w:hAnsi="Times New Roman"/>
          <w:sz w:val="33"/>
          <w:szCs w:val="32"/>
        </w:rPr>
        <w:t>--</w:t>
      </w:r>
      <w:r w:rsidR="00E56D6B" w:rsidRPr="004B6503">
        <w:rPr>
          <w:rFonts w:ascii="Times New Roman" w:hAnsi="Times New Roman"/>
          <w:sz w:val="33"/>
          <w:szCs w:val="32"/>
        </w:rPr>
        <w:t xml:space="preserve"> Dianne Hemphill </w:t>
      </w:r>
    </w:p>
    <w:p w14:paraId="178A2AC5" w14:textId="77777777" w:rsidR="00E56D6B" w:rsidRPr="004B6503" w:rsidRDefault="00E56D6B" w:rsidP="00E56D6B">
      <w:pPr>
        <w:rPr>
          <w:rFonts w:ascii="Times New Roman" w:hAnsi="Times New Roman"/>
          <w:sz w:val="33"/>
          <w:szCs w:val="32"/>
        </w:rPr>
      </w:pPr>
    </w:p>
    <w:p w14:paraId="2A977ECA" w14:textId="0B6620C1"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The Senior's Division of the National Federation of the Blind of Kansas (NFBKS) continues to be both supportive of each other and actively participate within our organization and the community. </w:t>
      </w:r>
      <w:r w:rsidR="00915712" w:rsidRPr="004B6503">
        <w:rPr>
          <w:rFonts w:ascii="Times New Roman" w:hAnsi="Times New Roman"/>
          <w:sz w:val="33"/>
          <w:szCs w:val="32"/>
        </w:rPr>
        <w:t>So,</w:t>
      </w:r>
      <w:r w:rsidRPr="004B6503">
        <w:rPr>
          <w:rFonts w:ascii="Times New Roman" w:hAnsi="Times New Roman"/>
          <w:sz w:val="33"/>
          <w:szCs w:val="32"/>
        </w:rPr>
        <w:t xml:space="preserve"> what is it the we do? Along with a monthly conference call with inspiring and </w:t>
      </w:r>
      <w:r w:rsidR="00915712" w:rsidRPr="004B6503">
        <w:rPr>
          <w:rFonts w:ascii="Times New Roman" w:hAnsi="Times New Roman"/>
          <w:sz w:val="33"/>
          <w:szCs w:val="32"/>
        </w:rPr>
        <w:t>knowledgeable</w:t>
      </w:r>
      <w:r w:rsidRPr="004B6503">
        <w:rPr>
          <w:rFonts w:ascii="Times New Roman" w:hAnsi="Times New Roman"/>
          <w:sz w:val="33"/>
          <w:szCs w:val="32"/>
        </w:rPr>
        <w:t xml:space="preserve"> presenters, here is a partial list:</w:t>
      </w:r>
    </w:p>
    <w:p w14:paraId="163BE4F5" w14:textId="06D07455" w:rsidR="00E56D6B" w:rsidRPr="004B6503" w:rsidRDefault="00E56D6B" w:rsidP="00E56D6B">
      <w:pPr>
        <w:rPr>
          <w:rFonts w:ascii="Times New Roman" w:hAnsi="Times New Roman"/>
          <w:sz w:val="33"/>
          <w:szCs w:val="32"/>
        </w:rPr>
      </w:pPr>
      <w:r w:rsidRPr="004B6503">
        <w:rPr>
          <w:rFonts w:ascii="Times New Roman" w:hAnsi="Times New Roman"/>
          <w:sz w:val="33"/>
          <w:szCs w:val="32"/>
        </w:rPr>
        <w:t>teaching braille over the telephone</w:t>
      </w:r>
      <w:r w:rsidR="00915712" w:rsidRPr="004B6503">
        <w:rPr>
          <w:rFonts w:ascii="Times New Roman" w:hAnsi="Times New Roman"/>
          <w:sz w:val="33"/>
          <w:szCs w:val="32"/>
        </w:rPr>
        <w:t xml:space="preserve">, </w:t>
      </w:r>
      <w:r w:rsidRPr="004B6503">
        <w:rPr>
          <w:rFonts w:ascii="Times New Roman" w:hAnsi="Times New Roman"/>
          <w:sz w:val="33"/>
          <w:szCs w:val="32"/>
        </w:rPr>
        <w:t>gardening, cooking and cleaning their homes</w:t>
      </w:r>
      <w:r w:rsidR="00915712" w:rsidRPr="004B6503">
        <w:rPr>
          <w:rFonts w:ascii="Times New Roman" w:hAnsi="Times New Roman"/>
          <w:sz w:val="33"/>
          <w:szCs w:val="32"/>
        </w:rPr>
        <w:t>, c</w:t>
      </w:r>
      <w:r w:rsidRPr="004B6503">
        <w:rPr>
          <w:rFonts w:ascii="Times New Roman" w:hAnsi="Times New Roman"/>
          <w:sz w:val="33"/>
          <w:szCs w:val="32"/>
        </w:rPr>
        <w:t xml:space="preserve">ounting and </w:t>
      </w:r>
      <w:r w:rsidR="00915712" w:rsidRPr="004B6503">
        <w:rPr>
          <w:rFonts w:ascii="Times New Roman" w:hAnsi="Times New Roman"/>
          <w:sz w:val="33"/>
          <w:szCs w:val="32"/>
        </w:rPr>
        <w:t>packaging</w:t>
      </w:r>
      <w:r w:rsidRPr="004B6503">
        <w:rPr>
          <w:rFonts w:ascii="Times New Roman" w:hAnsi="Times New Roman"/>
          <w:sz w:val="33"/>
          <w:szCs w:val="32"/>
        </w:rPr>
        <w:t xml:space="preserve"> diapers for needy moms and babies.  </w:t>
      </w:r>
      <w:r w:rsidR="00915712" w:rsidRPr="004B6503">
        <w:rPr>
          <w:rFonts w:ascii="Times New Roman" w:hAnsi="Times New Roman"/>
          <w:sz w:val="33"/>
          <w:szCs w:val="32"/>
        </w:rPr>
        <w:t>Caring</w:t>
      </w:r>
      <w:r w:rsidRPr="004B6503">
        <w:rPr>
          <w:rFonts w:ascii="Times New Roman" w:hAnsi="Times New Roman"/>
          <w:sz w:val="33"/>
          <w:szCs w:val="32"/>
        </w:rPr>
        <w:t xml:space="preserve"> for adopted children. </w:t>
      </w:r>
    </w:p>
    <w:p w14:paraId="12CB4022" w14:textId="4D42B958" w:rsidR="00E56D6B" w:rsidRPr="004B6503" w:rsidRDefault="00915712" w:rsidP="00E56D6B">
      <w:pPr>
        <w:rPr>
          <w:rFonts w:ascii="Times New Roman" w:hAnsi="Times New Roman"/>
          <w:sz w:val="33"/>
          <w:szCs w:val="32"/>
        </w:rPr>
      </w:pPr>
      <w:r w:rsidRPr="004B6503">
        <w:rPr>
          <w:rFonts w:ascii="Times New Roman" w:hAnsi="Times New Roman"/>
          <w:sz w:val="33"/>
          <w:szCs w:val="32"/>
        </w:rPr>
        <w:t>playing piano</w:t>
      </w:r>
      <w:r w:rsidR="00E56D6B" w:rsidRPr="004B6503">
        <w:rPr>
          <w:rFonts w:ascii="Times New Roman" w:hAnsi="Times New Roman"/>
          <w:sz w:val="33"/>
          <w:szCs w:val="32"/>
        </w:rPr>
        <w:t xml:space="preserve"> for entertainment in nursing homes. </w:t>
      </w:r>
    </w:p>
    <w:p w14:paraId="1A680383" w14:textId="4E24094D" w:rsidR="00E56D6B" w:rsidRPr="004B6503" w:rsidRDefault="00915712" w:rsidP="00E56D6B">
      <w:pPr>
        <w:rPr>
          <w:rFonts w:ascii="Times New Roman" w:hAnsi="Times New Roman"/>
          <w:sz w:val="33"/>
          <w:szCs w:val="32"/>
        </w:rPr>
      </w:pPr>
      <w:r w:rsidRPr="004B6503">
        <w:rPr>
          <w:rFonts w:ascii="Times New Roman" w:hAnsi="Times New Roman"/>
          <w:sz w:val="33"/>
          <w:szCs w:val="32"/>
        </w:rPr>
        <w:t>Teaching</w:t>
      </w:r>
      <w:r w:rsidR="00E56D6B" w:rsidRPr="004B6503">
        <w:rPr>
          <w:rFonts w:ascii="Times New Roman" w:hAnsi="Times New Roman"/>
          <w:sz w:val="33"/>
          <w:szCs w:val="32"/>
        </w:rPr>
        <w:t xml:space="preserve"> on-line medical courses for a medical school. </w:t>
      </w:r>
    </w:p>
    <w:p w14:paraId="08E57078" w14:textId="2B9686E2"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Planning trips with blind friends to such fun events as the Renaissance fall festival and a spring cruise to the Caribbean. </w:t>
      </w:r>
      <w:r w:rsidR="00915712" w:rsidRPr="004B6503">
        <w:rPr>
          <w:rFonts w:ascii="Times New Roman" w:hAnsi="Times New Roman"/>
          <w:sz w:val="33"/>
          <w:szCs w:val="32"/>
        </w:rPr>
        <w:t>P</w:t>
      </w:r>
      <w:r w:rsidRPr="004B6503">
        <w:rPr>
          <w:rFonts w:ascii="Times New Roman" w:hAnsi="Times New Roman"/>
          <w:sz w:val="33"/>
          <w:szCs w:val="32"/>
        </w:rPr>
        <w:t>laying and singing with local musicians.</w:t>
      </w:r>
    </w:p>
    <w:p w14:paraId="6518503B" w14:textId="77777777" w:rsidR="00E56D6B" w:rsidRPr="004B6503" w:rsidRDefault="00E56D6B" w:rsidP="00E56D6B">
      <w:pPr>
        <w:rPr>
          <w:rFonts w:ascii="Times New Roman" w:hAnsi="Times New Roman"/>
          <w:sz w:val="33"/>
          <w:szCs w:val="32"/>
        </w:rPr>
      </w:pPr>
    </w:p>
    <w:p w14:paraId="321F95A8" w14:textId="05AC6956" w:rsidR="00E56D6B" w:rsidRPr="004B6503" w:rsidRDefault="00E56D6B" w:rsidP="00E56D6B">
      <w:pPr>
        <w:rPr>
          <w:rFonts w:ascii="Times New Roman" w:hAnsi="Times New Roman"/>
          <w:sz w:val="33"/>
          <w:szCs w:val="32"/>
        </w:rPr>
      </w:pPr>
      <w:r w:rsidRPr="004B6503">
        <w:rPr>
          <w:rFonts w:ascii="Times New Roman" w:hAnsi="Times New Roman"/>
          <w:sz w:val="33"/>
          <w:szCs w:val="32"/>
        </w:rPr>
        <w:t>Three of our seniors also were among a group of seven NFB members traveling to Washington D.C. to talk to Kansas Congress members about issues concerning the blind. Another senior did all the behind the scenes planning and follow up</w:t>
      </w:r>
      <w:r w:rsidR="00915712" w:rsidRPr="004B6503">
        <w:rPr>
          <w:rFonts w:ascii="Times New Roman" w:hAnsi="Times New Roman"/>
          <w:sz w:val="33"/>
          <w:szCs w:val="32"/>
        </w:rPr>
        <w:t xml:space="preserve"> </w:t>
      </w:r>
      <w:r w:rsidRPr="004B6503">
        <w:rPr>
          <w:rFonts w:ascii="Times New Roman" w:hAnsi="Times New Roman"/>
          <w:sz w:val="33"/>
          <w:szCs w:val="32"/>
        </w:rPr>
        <w:t xml:space="preserve">testifying to Kansas legislators about local concerns including Newsline and services to blind children. </w:t>
      </w:r>
    </w:p>
    <w:p w14:paraId="00BD1EE2" w14:textId="34DE2577" w:rsidR="00E56D6B" w:rsidRPr="004B6503" w:rsidRDefault="00E56D6B" w:rsidP="00E56D6B">
      <w:pPr>
        <w:rPr>
          <w:rFonts w:ascii="Times New Roman" w:hAnsi="Times New Roman"/>
          <w:sz w:val="33"/>
          <w:szCs w:val="32"/>
        </w:rPr>
      </w:pPr>
      <w:r w:rsidRPr="004B6503">
        <w:rPr>
          <w:rFonts w:ascii="Times New Roman" w:hAnsi="Times New Roman"/>
          <w:sz w:val="33"/>
          <w:szCs w:val="32"/>
        </w:rPr>
        <w:t>Talking to others around the country</w:t>
      </w:r>
      <w:r w:rsidR="00915712" w:rsidRPr="004B6503">
        <w:rPr>
          <w:rFonts w:ascii="Times New Roman" w:hAnsi="Times New Roman"/>
          <w:sz w:val="33"/>
          <w:szCs w:val="32"/>
        </w:rPr>
        <w:t xml:space="preserve"> </w:t>
      </w:r>
      <w:r w:rsidRPr="004B6503">
        <w:rPr>
          <w:rFonts w:ascii="Times New Roman" w:hAnsi="Times New Roman"/>
          <w:sz w:val="33"/>
          <w:szCs w:val="32"/>
        </w:rPr>
        <w:t xml:space="preserve">to figure out ways of doing </w:t>
      </w:r>
      <w:proofErr w:type="gramStart"/>
      <w:r w:rsidRPr="004B6503">
        <w:rPr>
          <w:rFonts w:ascii="Times New Roman" w:hAnsi="Times New Roman"/>
          <w:sz w:val="33"/>
          <w:szCs w:val="32"/>
        </w:rPr>
        <w:t>tasks  or</w:t>
      </w:r>
      <w:proofErr w:type="gramEnd"/>
      <w:r w:rsidRPr="004B6503">
        <w:rPr>
          <w:rFonts w:ascii="Times New Roman" w:hAnsi="Times New Roman"/>
          <w:sz w:val="33"/>
          <w:szCs w:val="32"/>
        </w:rPr>
        <w:t xml:space="preserve"> just have some fun. They are striving "to live the life they want!"</w:t>
      </w:r>
    </w:p>
    <w:p w14:paraId="72567733" w14:textId="77777777" w:rsidR="00E56D6B" w:rsidRPr="004B6503" w:rsidRDefault="00E56D6B" w:rsidP="00E56D6B">
      <w:pPr>
        <w:rPr>
          <w:rFonts w:ascii="Times New Roman" w:hAnsi="Times New Roman"/>
          <w:sz w:val="33"/>
          <w:szCs w:val="32"/>
        </w:rPr>
      </w:pPr>
    </w:p>
    <w:p w14:paraId="7A27DB15"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We would love to have you join us. If you are interested, please contact:</w:t>
      </w:r>
    </w:p>
    <w:p w14:paraId="0F852C82" w14:textId="28028194" w:rsidR="00E56D6B" w:rsidRPr="004B6503" w:rsidRDefault="00E56D6B" w:rsidP="00E56D6B">
      <w:pPr>
        <w:rPr>
          <w:rFonts w:ascii="Times New Roman" w:hAnsi="Times New Roman"/>
          <w:sz w:val="33"/>
          <w:szCs w:val="32"/>
        </w:rPr>
      </w:pPr>
      <w:r w:rsidRPr="004B6503">
        <w:rPr>
          <w:rFonts w:ascii="Times New Roman" w:hAnsi="Times New Roman"/>
          <w:sz w:val="33"/>
          <w:szCs w:val="32"/>
        </w:rPr>
        <w:t>Dianne Hemphill</w:t>
      </w:r>
      <w:r w:rsidR="00915712" w:rsidRPr="004B6503">
        <w:rPr>
          <w:rFonts w:ascii="Times New Roman" w:hAnsi="Times New Roman"/>
          <w:sz w:val="33"/>
          <w:szCs w:val="32"/>
        </w:rPr>
        <w:t xml:space="preserve">: </w:t>
      </w:r>
      <w:r w:rsidRPr="004B6503">
        <w:rPr>
          <w:rFonts w:ascii="Times New Roman" w:hAnsi="Times New Roman"/>
          <w:sz w:val="33"/>
          <w:szCs w:val="32"/>
        </w:rPr>
        <w:t xml:space="preserve">diannehemphill@cox.net. </w:t>
      </w:r>
    </w:p>
    <w:p w14:paraId="0309429C" w14:textId="39415B68" w:rsidR="00E56D6B" w:rsidRPr="004B6503" w:rsidRDefault="00E56D6B" w:rsidP="00E56D6B">
      <w:pPr>
        <w:rPr>
          <w:rFonts w:ascii="Times New Roman" w:hAnsi="Times New Roman"/>
          <w:sz w:val="33"/>
          <w:szCs w:val="32"/>
        </w:rPr>
      </w:pPr>
    </w:p>
    <w:p w14:paraId="154D03CF" w14:textId="77777777" w:rsidR="00E56D6B" w:rsidRPr="004B6503" w:rsidRDefault="00E56D6B" w:rsidP="00E56D6B">
      <w:pPr>
        <w:rPr>
          <w:rFonts w:ascii="Times New Roman" w:hAnsi="Times New Roman"/>
          <w:sz w:val="33"/>
          <w:szCs w:val="32"/>
        </w:rPr>
      </w:pPr>
    </w:p>
    <w:p w14:paraId="2D44F823" w14:textId="1248611D" w:rsidR="00915712" w:rsidRPr="004B6503" w:rsidRDefault="00E56D6B" w:rsidP="00E56D6B">
      <w:pPr>
        <w:rPr>
          <w:rFonts w:ascii="Times New Roman" w:hAnsi="Times New Roman"/>
          <w:sz w:val="33"/>
          <w:szCs w:val="32"/>
        </w:rPr>
      </w:pPr>
      <w:r w:rsidRPr="004B6503">
        <w:rPr>
          <w:rFonts w:ascii="Times New Roman" w:hAnsi="Times New Roman"/>
          <w:sz w:val="33"/>
          <w:szCs w:val="32"/>
        </w:rPr>
        <w:t xml:space="preserve">Johnson-Wyandotte County </w:t>
      </w:r>
    </w:p>
    <w:p w14:paraId="4D2BB8CD" w14:textId="7515DAE9" w:rsidR="00E56D6B" w:rsidRPr="004B6503" w:rsidRDefault="00915712" w:rsidP="00E56D6B">
      <w:pPr>
        <w:rPr>
          <w:rFonts w:ascii="Times New Roman" w:hAnsi="Times New Roman"/>
          <w:sz w:val="33"/>
          <w:szCs w:val="32"/>
        </w:rPr>
      </w:pPr>
      <w:r w:rsidRPr="004B6503">
        <w:rPr>
          <w:rFonts w:ascii="Times New Roman" w:hAnsi="Times New Roman"/>
          <w:sz w:val="33"/>
          <w:szCs w:val="32"/>
        </w:rPr>
        <w:t>--</w:t>
      </w:r>
      <w:r w:rsidR="00E56D6B" w:rsidRPr="004B6503">
        <w:rPr>
          <w:rFonts w:ascii="Times New Roman" w:hAnsi="Times New Roman"/>
          <w:sz w:val="33"/>
          <w:szCs w:val="32"/>
        </w:rPr>
        <w:t xml:space="preserve">Susan L. </w:t>
      </w:r>
      <w:proofErr w:type="spellStart"/>
      <w:r w:rsidR="00E56D6B" w:rsidRPr="004B6503">
        <w:rPr>
          <w:rFonts w:ascii="Times New Roman" w:hAnsi="Times New Roman"/>
          <w:sz w:val="33"/>
          <w:szCs w:val="32"/>
        </w:rPr>
        <w:t>Stanzel</w:t>
      </w:r>
      <w:proofErr w:type="spellEnd"/>
      <w:r w:rsidR="00E56D6B" w:rsidRPr="004B6503">
        <w:rPr>
          <w:rFonts w:ascii="Times New Roman" w:hAnsi="Times New Roman"/>
          <w:sz w:val="33"/>
          <w:szCs w:val="32"/>
        </w:rPr>
        <w:t xml:space="preserve"> </w:t>
      </w:r>
    </w:p>
    <w:p w14:paraId="215D6EA9" w14:textId="77777777" w:rsidR="00E56D6B" w:rsidRPr="004B6503" w:rsidRDefault="00E56D6B" w:rsidP="00E56D6B">
      <w:pPr>
        <w:rPr>
          <w:rFonts w:ascii="Times New Roman" w:hAnsi="Times New Roman"/>
          <w:sz w:val="33"/>
          <w:szCs w:val="32"/>
        </w:rPr>
      </w:pPr>
    </w:p>
    <w:p w14:paraId="1748FAED" w14:textId="7583E188" w:rsidR="00E56D6B" w:rsidRPr="004B6503" w:rsidRDefault="00E56D6B" w:rsidP="00E56D6B">
      <w:pPr>
        <w:rPr>
          <w:rFonts w:ascii="Times New Roman" w:hAnsi="Times New Roman"/>
          <w:sz w:val="33"/>
          <w:szCs w:val="32"/>
        </w:rPr>
      </w:pPr>
      <w:r w:rsidRPr="004B6503">
        <w:rPr>
          <w:rFonts w:ascii="Times New Roman" w:hAnsi="Times New Roman"/>
          <w:sz w:val="33"/>
          <w:szCs w:val="32"/>
        </w:rPr>
        <w:t>I wish to let everyone know I stepped down as chapter President. Michael</w:t>
      </w:r>
      <w:r w:rsidR="00915712" w:rsidRPr="004B6503">
        <w:rPr>
          <w:rFonts w:ascii="Times New Roman" w:hAnsi="Times New Roman"/>
          <w:sz w:val="33"/>
          <w:szCs w:val="32"/>
        </w:rPr>
        <w:t xml:space="preserve"> </w:t>
      </w:r>
      <w:r w:rsidRPr="004B6503">
        <w:rPr>
          <w:rFonts w:ascii="Times New Roman" w:hAnsi="Times New Roman"/>
          <w:sz w:val="33"/>
          <w:szCs w:val="32"/>
        </w:rPr>
        <w:t>Nava is now the President and I stand by to assist in any way I can as the</w:t>
      </w:r>
      <w:r w:rsidR="00915712" w:rsidRPr="004B6503">
        <w:rPr>
          <w:rFonts w:ascii="Times New Roman" w:hAnsi="Times New Roman"/>
          <w:sz w:val="33"/>
          <w:szCs w:val="32"/>
        </w:rPr>
        <w:t xml:space="preserve"> </w:t>
      </w:r>
      <w:r w:rsidRPr="004B6503">
        <w:rPr>
          <w:rFonts w:ascii="Times New Roman" w:hAnsi="Times New Roman"/>
          <w:sz w:val="33"/>
          <w:szCs w:val="32"/>
        </w:rPr>
        <w:t>Vice-President. I am writing this report since Michael has been ill.</w:t>
      </w:r>
    </w:p>
    <w:p w14:paraId="65CF1569" w14:textId="77777777" w:rsidR="00E56D6B" w:rsidRPr="004B6503" w:rsidRDefault="00E56D6B" w:rsidP="00E56D6B">
      <w:pPr>
        <w:rPr>
          <w:rFonts w:ascii="Times New Roman" w:hAnsi="Times New Roman"/>
          <w:sz w:val="33"/>
          <w:szCs w:val="32"/>
        </w:rPr>
      </w:pPr>
    </w:p>
    <w:p w14:paraId="547549A4"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Since hearing from me last fall the chapter has been quite busy. As I</w:t>
      </w:r>
    </w:p>
    <w:p w14:paraId="3296F305"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reported at that time it is important to get out into the community. We</w:t>
      </w:r>
    </w:p>
    <w:p w14:paraId="461E7C91" w14:textId="00E32C16" w:rsidR="00E56D6B" w:rsidRPr="004B6503" w:rsidRDefault="00E56D6B" w:rsidP="00E56D6B">
      <w:pPr>
        <w:rPr>
          <w:rFonts w:ascii="Times New Roman" w:hAnsi="Times New Roman"/>
          <w:sz w:val="33"/>
          <w:szCs w:val="32"/>
        </w:rPr>
      </w:pPr>
      <w:r w:rsidRPr="004B6503">
        <w:rPr>
          <w:rFonts w:ascii="Times New Roman" w:hAnsi="Times New Roman"/>
          <w:sz w:val="33"/>
          <w:szCs w:val="32"/>
        </w:rPr>
        <w:t>believe in being very supportive to the Kansas School for the Blind. Michael</w:t>
      </w:r>
      <w:r w:rsidR="00915712" w:rsidRPr="004B6503">
        <w:rPr>
          <w:rFonts w:ascii="Times New Roman" w:hAnsi="Times New Roman"/>
          <w:sz w:val="33"/>
          <w:szCs w:val="32"/>
        </w:rPr>
        <w:t xml:space="preserve"> </w:t>
      </w:r>
      <w:r w:rsidRPr="004B6503">
        <w:rPr>
          <w:rFonts w:ascii="Times New Roman" w:hAnsi="Times New Roman"/>
          <w:sz w:val="33"/>
          <w:szCs w:val="32"/>
        </w:rPr>
        <w:t xml:space="preserve">Nava, Susie </w:t>
      </w:r>
      <w:proofErr w:type="spellStart"/>
      <w:r w:rsidRPr="004B6503">
        <w:rPr>
          <w:rFonts w:ascii="Times New Roman" w:hAnsi="Times New Roman"/>
          <w:sz w:val="33"/>
          <w:szCs w:val="32"/>
        </w:rPr>
        <w:t>Stanzel</w:t>
      </w:r>
      <w:proofErr w:type="spellEnd"/>
      <w:r w:rsidRPr="004B6503">
        <w:rPr>
          <w:rFonts w:ascii="Times New Roman" w:hAnsi="Times New Roman"/>
          <w:sz w:val="33"/>
          <w:szCs w:val="32"/>
        </w:rPr>
        <w:t xml:space="preserve">, Don and Jody </w:t>
      </w:r>
      <w:proofErr w:type="spellStart"/>
      <w:r w:rsidRPr="004B6503">
        <w:rPr>
          <w:rFonts w:ascii="Times New Roman" w:hAnsi="Times New Roman"/>
          <w:sz w:val="33"/>
          <w:szCs w:val="32"/>
        </w:rPr>
        <w:t>Mulik</w:t>
      </w:r>
      <w:proofErr w:type="spellEnd"/>
      <w:r w:rsidRPr="004B6503">
        <w:rPr>
          <w:rFonts w:ascii="Times New Roman" w:hAnsi="Times New Roman"/>
          <w:sz w:val="33"/>
          <w:szCs w:val="32"/>
        </w:rPr>
        <w:t xml:space="preserve">, and Stephanie </w:t>
      </w:r>
      <w:proofErr w:type="spellStart"/>
      <w:r w:rsidRPr="004B6503">
        <w:rPr>
          <w:rFonts w:ascii="Times New Roman" w:hAnsi="Times New Roman"/>
          <w:sz w:val="33"/>
          <w:szCs w:val="32"/>
        </w:rPr>
        <w:t>Wagnor</w:t>
      </w:r>
      <w:proofErr w:type="spellEnd"/>
      <w:r w:rsidRPr="004B6503">
        <w:rPr>
          <w:rFonts w:ascii="Times New Roman" w:hAnsi="Times New Roman"/>
          <w:sz w:val="33"/>
          <w:szCs w:val="32"/>
        </w:rPr>
        <w:t>, her husband</w:t>
      </w:r>
      <w:r w:rsidR="00915712" w:rsidRPr="004B6503">
        <w:rPr>
          <w:rFonts w:ascii="Times New Roman" w:hAnsi="Times New Roman"/>
          <w:sz w:val="33"/>
          <w:szCs w:val="32"/>
        </w:rPr>
        <w:t xml:space="preserve"> </w:t>
      </w:r>
      <w:r w:rsidRPr="004B6503">
        <w:rPr>
          <w:rFonts w:ascii="Times New Roman" w:hAnsi="Times New Roman"/>
          <w:sz w:val="33"/>
          <w:szCs w:val="32"/>
        </w:rPr>
        <w:t>and her two boys James and Mathew walked to raise money for the Kansas All</w:t>
      </w:r>
      <w:r w:rsidR="00915712" w:rsidRPr="004B6503">
        <w:rPr>
          <w:rFonts w:ascii="Times New Roman" w:hAnsi="Times New Roman"/>
          <w:sz w:val="33"/>
          <w:szCs w:val="32"/>
        </w:rPr>
        <w:t xml:space="preserve"> S</w:t>
      </w:r>
      <w:r w:rsidRPr="004B6503">
        <w:rPr>
          <w:rFonts w:ascii="Times New Roman" w:hAnsi="Times New Roman"/>
          <w:sz w:val="33"/>
          <w:szCs w:val="32"/>
        </w:rPr>
        <w:t xml:space="preserve">tars (KCBAS) </w:t>
      </w:r>
      <w:r w:rsidR="00915712" w:rsidRPr="004B6503">
        <w:rPr>
          <w:rFonts w:ascii="Times New Roman" w:hAnsi="Times New Roman"/>
          <w:sz w:val="33"/>
          <w:szCs w:val="32"/>
        </w:rPr>
        <w:t>(which will pay for the renovation of the gym!)</w:t>
      </w:r>
      <w:r w:rsidRPr="004B6503">
        <w:rPr>
          <w:rFonts w:ascii="Times New Roman" w:hAnsi="Times New Roman"/>
          <w:sz w:val="33"/>
          <w:szCs w:val="32"/>
        </w:rPr>
        <w:t xml:space="preserve"> We were</w:t>
      </w:r>
      <w:r w:rsidR="00915712" w:rsidRPr="004B6503">
        <w:rPr>
          <w:rFonts w:ascii="Times New Roman" w:hAnsi="Times New Roman"/>
          <w:sz w:val="33"/>
          <w:szCs w:val="32"/>
        </w:rPr>
        <w:t xml:space="preserve"> </w:t>
      </w:r>
      <w:r w:rsidRPr="004B6503">
        <w:rPr>
          <w:rFonts w:ascii="Times New Roman" w:hAnsi="Times New Roman"/>
          <w:sz w:val="33"/>
          <w:szCs w:val="32"/>
        </w:rPr>
        <w:t>extremely lucky to have fabulous weather. As mentioned in the last edition</w:t>
      </w:r>
      <w:r w:rsidR="00915712" w:rsidRPr="004B6503">
        <w:rPr>
          <w:rFonts w:ascii="Times New Roman" w:hAnsi="Times New Roman"/>
          <w:sz w:val="33"/>
          <w:szCs w:val="32"/>
        </w:rPr>
        <w:t xml:space="preserve"> </w:t>
      </w:r>
      <w:r w:rsidRPr="004B6503">
        <w:rPr>
          <w:rFonts w:ascii="Times New Roman" w:hAnsi="Times New Roman"/>
          <w:sz w:val="33"/>
          <w:szCs w:val="32"/>
        </w:rPr>
        <w:t>of this newsletter we donated $100 from the chapter. There were also other</w:t>
      </w:r>
      <w:r w:rsidR="00915712" w:rsidRPr="004B6503">
        <w:rPr>
          <w:rFonts w:ascii="Times New Roman" w:hAnsi="Times New Roman"/>
          <w:sz w:val="33"/>
          <w:szCs w:val="32"/>
        </w:rPr>
        <w:t xml:space="preserve"> </w:t>
      </w:r>
      <w:r w:rsidRPr="004B6503">
        <w:rPr>
          <w:rFonts w:ascii="Times New Roman" w:hAnsi="Times New Roman"/>
          <w:sz w:val="33"/>
          <w:szCs w:val="32"/>
        </w:rPr>
        <w:t xml:space="preserve">donations from the members. Susie </w:t>
      </w:r>
      <w:proofErr w:type="spellStart"/>
      <w:r w:rsidRPr="004B6503">
        <w:rPr>
          <w:rFonts w:ascii="Times New Roman" w:hAnsi="Times New Roman"/>
          <w:sz w:val="33"/>
          <w:szCs w:val="32"/>
        </w:rPr>
        <w:t>Stanzel</w:t>
      </w:r>
      <w:proofErr w:type="spellEnd"/>
      <w:r w:rsidRPr="004B6503">
        <w:rPr>
          <w:rFonts w:ascii="Times New Roman" w:hAnsi="Times New Roman"/>
          <w:sz w:val="33"/>
          <w:szCs w:val="32"/>
        </w:rPr>
        <w:t xml:space="preserve"> and Stephanie </w:t>
      </w:r>
      <w:proofErr w:type="spellStart"/>
      <w:r w:rsidRPr="004B6503">
        <w:rPr>
          <w:rFonts w:ascii="Times New Roman" w:hAnsi="Times New Roman"/>
          <w:sz w:val="33"/>
          <w:szCs w:val="32"/>
        </w:rPr>
        <w:t>Wagnor</w:t>
      </w:r>
      <w:proofErr w:type="spellEnd"/>
      <w:r w:rsidRPr="004B6503">
        <w:rPr>
          <w:rFonts w:ascii="Times New Roman" w:hAnsi="Times New Roman"/>
          <w:sz w:val="33"/>
          <w:szCs w:val="32"/>
        </w:rPr>
        <w:t xml:space="preserve"> attended the</w:t>
      </w:r>
    </w:p>
    <w:p w14:paraId="1A9DB01A" w14:textId="2F17AD85"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fall Kansas School </w:t>
      </w:r>
      <w:r w:rsidR="00915712" w:rsidRPr="004B6503">
        <w:rPr>
          <w:rFonts w:ascii="Times New Roman" w:hAnsi="Times New Roman"/>
          <w:sz w:val="33"/>
          <w:szCs w:val="32"/>
        </w:rPr>
        <w:t>for</w:t>
      </w:r>
      <w:r w:rsidRPr="004B6503">
        <w:rPr>
          <w:rFonts w:ascii="Times New Roman" w:hAnsi="Times New Roman"/>
          <w:sz w:val="33"/>
          <w:szCs w:val="32"/>
        </w:rPr>
        <w:t xml:space="preserve"> The Blind (KSSB) Advisory meeting.</w:t>
      </w:r>
    </w:p>
    <w:p w14:paraId="2E799EBA" w14:textId="77777777" w:rsidR="00E56D6B" w:rsidRPr="004B6503" w:rsidRDefault="00E56D6B" w:rsidP="00E56D6B">
      <w:pPr>
        <w:rPr>
          <w:rFonts w:ascii="Times New Roman" w:hAnsi="Times New Roman"/>
          <w:sz w:val="33"/>
          <w:szCs w:val="32"/>
        </w:rPr>
      </w:pPr>
    </w:p>
    <w:p w14:paraId="0ACB11C7"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We were very active participants at our Kansas State convention held</w:t>
      </w:r>
    </w:p>
    <w:p w14:paraId="3FFACD63" w14:textId="01C3E952"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November first through third in Lawrence Kansas. Don and Jody </w:t>
      </w:r>
      <w:proofErr w:type="spellStart"/>
      <w:r w:rsidRPr="004B6503">
        <w:rPr>
          <w:rFonts w:ascii="Times New Roman" w:hAnsi="Times New Roman"/>
          <w:sz w:val="33"/>
          <w:szCs w:val="32"/>
        </w:rPr>
        <w:t>Mulik</w:t>
      </w:r>
      <w:proofErr w:type="spellEnd"/>
      <w:r w:rsidRPr="004B6503">
        <w:rPr>
          <w:rFonts w:ascii="Times New Roman" w:hAnsi="Times New Roman"/>
          <w:sz w:val="33"/>
          <w:szCs w:val="32"/>
        </w:rPr>
        <w:t xml:space="preserve"> raffled</w:t>
      </w:r>
      <w:r w:rsidR="00915712" w:rsidRPr="004B6503">
        <w:rPr>
          <w:rFonts w:ascii="Times New Roman" w:hAnsi="Times New Roman"/>
          <w:sz w:val="33"/>
          <w:szCs w:val="32"/>
        </w:rPr>
        <w:t xml:space="preserve"> </w:t>
      </w:r>
      <w:r w:rsidRPr="004B6503">
        <w:rPr>
          <w:rFonts w:ascii="Times New Roman" w:hAnsi="Times New Roman"/>
          <w:sz w:val="33"/>
          <w:szCs w:val="32"/>
        </w:rPr>
        <w:t xml:space="preserve">off a chocolate basket. Susie </w:t>
      </w:r>
      <w:proofErr w:type="spellStart"/>
      <w:r w:rsidRPr="004B6503">
        <w:rPr>
          <w:rFonts w:ascii="Times New Roman" w:hAnsi="Times New Roman"/>
          <w:sz w:val="33"/>
          <w:szCs w:val="32"/>
        </w:rPr>
        <w:t>Stanzel</w:t>
      </w:r>
      <w:proofErr w:type="spellEnd"/>
      <w:r w:rsidRPr="004B6503">
        <w:rPr>
          <w:rFonts w:ascii="Times New Roman" w:hAnsi="Times New Roman"/>
          <w:sz w:val="33"/>
          <w:szCs w:val="32"/>
        </w:rPr>
        <w:t xml:space="preserve"> manned both the Johnson-Wyandotte</w:t>
      </w:r>
      <w:r w:rsidR="00915712" w:rsidRPr="004B6503">
        <w:rPr>
          <w:rFonts w:ascii="Times New Roman" w:hAnsi="Times New Roman"/>
          <w:sz w:val="33"/>
          <w:szCs w:val="32"/>
        </w:rPr>
        <w:t xml:space="preserve"> </w:t>
      </w:r>
      <w:r w:rsidRPr="004B6503">
        <w:rPr>
          <w:rFonts w:ascii="Times New Roman" w:hAnsi="Times New Roman"/>
          <w:sz w:val="33"/>
          <w:szCs w:val="32"/>
        </w:rPr>
        <w:t>County chapter table and the Senior division table during a portion of</w:t>
      </w:r>
      <w:r w:rsidR="00915712" w:rsidRPr="004B6503">
        <w:rPr>
          <w:rFonts w:ascii="Times New Roman" w:hAnsi="Times New Roman"/>
          <w:sz w:val="33"/>
          <w:szCs w:val="32"/>
        </w:rPr>
        <w:t xml:space="preserve"> </w:t>
      </w:r>
      <w:r w:rsidRPr="004B6503">
        <w:rPr>
          <w:rFonts w:ascii="Times New Roman" w:hAnsi="Times New Roman"/>
          <w:sz w:val="33"/>
          <w:szCs w:val="32"/>
        </w:rPr>
        <w:t>Friday afternoon. Michael Nava floated all over the place making sure the</w:t>
      </w:r>
      <w:r w:rsidR="00915712" w:rsidRPr="004B6503">
        <w:rPr>
          <w:rFonts w:ascii="Times New Roman" w:hAnsi="Times New Roman"/>
          <w:sz w:val="33"/>
          <w:szCs w:val="32"/>
        </w:rPr>
        <w:t xml:space="preserve"> </w:t>
      </w:r>
      <w:r w:rsidRPr="004B6503">
        <w:rPr>
          <w:rFonts w:ascii="Times New Roman" w:hAnsi="Times New Roman"/>
          <w:sz w:val="33"/>
          <w:szCs w:val="32"/>
        </w:rPr>
        <w:t>exhibit room was working well. Robert and Anya Fuller were in charge of</w:t>
      </w:r>
      <w:r w:rsidR="00915712" w:rsidRPr="004B6503">
        <w:rPr>
          <w:rFonts w:ascii="Times New Roman" w:hAnsi="Times New Roman"/>
          <w:sz w:val="33"/>
          <w:szCs w:val="32"/>
        </w:rPr>
        <w:t xml:space="preserve"> </w:t>
      </w:r>
      <w:r w:rsidRPr="004B6503">
        <w:rPr>
          <w:rFonts w:ascii="Times New Roman" w:hAnsi="Times New Roman"/>
          <w:sz w:val="33"/>
          <w:szCs w:val="32"/>
        </w:rPr>
        <w:t xml:space="preserve">registration. Susie </w:t>
      </w:r>
      <w:proofErr w:type="spellStart"/>
      <w:r w:rsidRPr="004B6503">
        <w:rPr>
          <w:rFonts w:ascii="Times New Roman" w:hAnsi="Times New Roman"/>
          <w:sz w:val="33"/>
          <w:szCs w:val="32"/>
        </w:rPr>
        <w:t>Stanzel</w:t>
      </w:r>
      <w:proofErr w:type="spellEnd"/>
      <w:r w:rsidRPr="004B6503">
        <w:rPr>
          <w:rFonts w:ascii="Times New Roman" w:hAnsi="Times New Roman"/>
          <w:sz w:val="33"/>
          <w:szCs w:val="32"/>
        </w:rPr>
        <w:t xml:space="preserve"> stepped down from board position 6.</w:t>
      </w:r>
    </w:p>
    <w:p w14:paraId="13A63804" w14:textId="77777777" w:rsidR="00E56D6B" w:rsidRPr="004B6503" w:rsidRDefault="00E56D6B" w:rsidP="00E56D6B">
      <w:pPr>
        <w:rPr>
          <w:rFonts w:ascii="Times New Roman" w:hAnsi="Times New Roman"/>
          <w:sz w:val="33"/>
          <w:szCs w:val="32"/>
        </w:rPr>
      </w:pPr>
    </w:p>
    <w:p w14:paraId="074211E0" w14:textId="41603191"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Anya Fuller and Jody </w:t>
      </w:r>
      <w:proofErr w:type="spellStart"/>
      <w:r w:rsidRPr="004B6503">
        <w:rPr>
          <w:rFonts w:ascii="Times New Roman" w:hAnsi="Times New Roman"/>
          <w:sz w:val="33"/>
          <w:szCs w:val="32"/>
        </w:rPr>
        <w:t>Mulik</w:t>
      </w:r>
      <w:proofErr w:type="spellEnd"/>
      <w:r w:rsidRPr="004B6503">
        <w:rPr>
          <w:rFonts w:ascii="Times New Roman" w:hAnsi="Times New Roman"/>
          <w:sz w:val="33"/>
          <w:szCs w:val="32"/>
        </w:rPr>
        <w:t xml:space="preserve"> were in charge of the Christmas party and gift</w:t>
      </w:r>
      <w:r w:rsidR="00915712" w:rsidRPr="004B6503">
        <w:rPr>
          <w:rFonts w:ascii="Times New Roman" w:hAnsi="Times New Roman"/>
          <w:sz w:val="33"/>
          <w:szCs w:val="32"/>
        </w:rPr>
        <w:t xml:space="preserve"> </w:t>
      </w:r>
      <w:r w:rsidRPr="004B6503">
        <w:rPr>
          <w:rFonts w:ascii="Times New Roman" w:hAnsi="Times New Roman"/>
          <w:sz w:val="33"/>
          <w:szCs w:val="32"/>
        </w:rPr>
        <w:t>exchange held at O'Neal's Irish restaurant. We put the children: Jacqueline</w:t>
      </w:r>
      <w:r w:rsidR="00915712" w:rsidRPr="004B6503">
        <w:rPr>
          <w:rFonts w:ascii="Times New Roman" w:hAnsi="Times New Roman"/>
          <w:sz w:val="33"/>
          <w:szCs w:val="32"/>
        </w:rPr>
        <w:t xml:space="preserve"> </w:t>
      </w:r>
      <w:r w:rsidRPr="004B6503">
        <w:rPr>
          <w:rFonts w:ascii="Times New Roman" w:hAnsi="Times New Roman"/>
          <w:sz w:val="33"/>
          <w:szCs w:val="32"/>
        </w:rPr>
        <w:t xml:space="preserve">and Lawrence Jensen and James and Mathew </w:t>
      </w:r>
      <w:proofErr w:type="spellStart"/>
      <w:r w:rsidRPr="004B6503">
        <w:rPr>
          <w:rFonts w:ascii="Times New Roman" w:hAnsi="Times New Roman"/>
          <w:sz w:val="33"/>
          <w:szCs w:val="32"/>
        </w:rPr>
        <w:t>Wagnor</w:t>
      </w:r>
      <w:proofErr w:type="spellEnd"/>
      <w:r w:rsidRPr="004B6503">
        <w:rPr>
          <w:rFonts w:ascii="Times New Roman" w:hAnsi="Times New Roman"/>
          <w:sz w:val="33"/>
          <w:szCs w:val="32"/>
        </w:rPr>
        <w:t xml:space="preserve"> busy passing out the gifts</w:t>
      </w:r>
      <w:r w:rsidR="00915712" w:rsidRPr="004B6503">
        <w:rPr>
          <w:rFonts w:ascii="Times New Roman" w:hAnsi="Times New Roman"/>
          <w:sz w:val="33"/>
          <w:szCs w:val="32"/>
        </w:rPr>
        <w:t xml:space="preserve"> </w:t>
      </w:r>
      <w:r w:rsidRPr="004B6503">
        <w:rPr>
          <w:rFonts w:ascii="Times New Roman" w:hAnsi="Times New Roman"/>
          <w:sz w:val="33"/>
          <w:szCs w:val="32"/>
        </w:rPr>
        <w:t>in the gift exchange. The chapter paid for everyone's desserts. We had</w:t>
      </w:r>
      <w:r w:rsidR="00915712" w:rsidRPr="004B6503">
        <w:rPr>
          <w:rFonts w:ascii="Times New Roman" w:hAnsi="Times New Roman"/>
          <w:sz w:val="33"/>
          <w:szCs w:val="32"/>
        </w:rPr>
        <w:t xml:space="preserve"> </w:t>
      </w:r>
      <w:r w:rsidRPr="004B6503">
        <w:rPr>
          <w:rFonts w:ascii="Times New Roman" w:hAnsi="Times New Roman"/>
          <w:sz w:val="33"/>
          <w:szCs w:val="32"/>
        </w:rPr>
        <w:t xml:space="preserve">attendance of around thirty-five or forty people including a few guests. </w:t>
      </w:r>
    </w:p>
    <w:p w14:paraId="0CB48376" w14:textId="77777777" w:rsidR="00E56D6B" w:rsidRPr="004B6503" w:rsidRDefault="00E56D6B" w:rsidP="00E56D6B">
      <w:pPr>
        <w:rPr>
          <w:rFonts w:ascii="Times New Roman" w:hAnsi="Times New Roman"/>
          <w:sz w:val="33"/>
          <w:szCs w:val="32"/>
        </w:rPr>
      </w:pPr>
    </w:p>
    <w:p w14:paraId="75D91757" w14:textId="7EE34790" w:rsidR="00E56D6B" w:rsidRPr="004B6503" w:rsidRDefault="00E56D6B" w:rsidP="00E56D6B">
      <w:pPr>
        <w:rPr>
          <w:rFonts w:ascii="Times New Roman" w:hAnsi="Times New Roman"/>
          <w:sz w:val="33"/>
          <w:szCs w:val="32"/>
        </w:rPr>
      </w:pPr>
      <w:r w:rsidRPr="004B6503">
        <w:rPr>
          <w:rFonts w:ascii="Times New Roman" w:hAnsi="Times New Roman"/>
          <w:sz w:val="33"/>
          <w:szCs w:val="32"/>
        </w:rPr>
        <w:t>We as another attempt to be out in the community sent Michael Nava and Amy</w:t>
      </w:r>
      <w:r w:rsidR="00915712" w:rsidRPr="004B6503">
        <w:rPr>
          <w:rFonts w:ascii="Times New Roman" w:hAnsi="Times New Roman"/>
          <w:sz w:val="33"/>
          <w:szCs w:val="32"/>
        </w:rPr>
        <w:t xml:space="preserve"> </w:t>
      </w:r>
      <w:r w:rsidRPr="004B6503">
        <w:rPr>
          <w:rFonts w:ascii="Times New Roman" w:hAnsi="Times New Roman"/>
          <w:sz w:val="33"/>
          <w:szCs w:val="32"/>
        </w:rPr>
        <w:t>Wilson to represent us at the Washington seminar.</w:t>
      </w:r>
    </w:p>
    <w:p w14:paraId="24616483" w14:textId="77777777" w:rsidR="00E56D6B" w:rsidRPr="004B6503" w:rsidRDefault="00E56D6B" w:rsidP="00E56D6B">
      <w:pPr>
        <w:rPr>
          <w:rFonts w:ascii="Times New Roman" w:hAnsi="Times New Roman"/>
          <w:sz w:val="33"/>
          <w:szCs w:val="32"/>
        </w:rPr>
      </w:pPr>
    </w:p>
    <w:p w14:paraId="5613BEB5" w14:textId="7DDF38C3"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Don </w:t>
      </w:r>
      <w:proofErr w:type="spellStart"/>
      <w:r w:rsidRPr="004B6503">
        <w:rPr>
          <w:rFonts w:ascii="Times New Roman" w:hAnsi="Times New Roman"/>
          <w:sz w:val="33"/>
          <w:szCs w:val="32"/>
        </w:rPr>
        <w:t>Mulik</w:t>
      </w:r>
      <w:proofErr w:type="spellEnd"/>
      <w:r w:rsidRPr="004B6503">
        <w:rPr>
          <w:rFonts w:ascii="Times New Roman" w:hAnsi="Times New Roman"/>
          <w:sz w:val="33"/>
          <w:szCs w:val="32"/>
        </w:rPr>
        <w:t xml:space="preserve"> ran a Christmas fund raiser selling See's candy. Here is a message</w:t>
      </w:r>
      <w:r w:rsidR="00915712" w:rsidRPr="004B6503">
        <w:rPr>
          <w:rFonts w:ascii="Times New Roman" w:hAnsi="Times New Roman"/>
          <w:sz w:val="33"/>
          <w:szCs w:val="32"/>
        </w:rPr>
        <w:t xml:space="preserve"> </w:t>
      </w:r>
      <w:r w:rsidRPr="004B6503">
        <w:rPr>
          <w:rFonts w:ascii="Times New Roman" w:hAnsi="Times New Roman"/>
          <w:sz w:val="33"/>
          <w:szCs w:val="32"/>
        </w:rPr>
        <w:t>from Don who is now handling our Easter fund raiser:</w:t>
      </w:r>
    </w:p>
    <w:p w14:paraId="4E8814B9" w14:textId="77777777" w:rsidR="00E56D6B" w:rsidRPr="004B6503" w:rsidRDefault="00E56D6B" w:rsidP="00E56D6B">
      <w:pPr>
        <w:rPr>
          <w:rFonts w:ascii="Times New Roman" w:hAnsi="Times New Roman"/>
          <w:sz w:val="33"/>
          <w:szCs w:val="32"/>
        </w:rPr>
      </w:pPr>
    </w:p>
    <w:p w14:paraId="02ECE858" w14:textId="1F4A76FF" w:rsidR="00E56D6B" w:rsidRPr="004B6503" w:rsidRDefault="00E56D6B" w:rsidP="00E56D6B">
      <w:pPr>
        <w:rPr>
          <w:rFonts w:ascii="Times New Roman" w:hAnsi="Times New Roman"/>
          <w:sz w:val="33"/>
          <w:szCs w:val="32"/>
        </w:rPr>
      </w:pPr>
      <w:r w:rsidRPr="004B6503">
        <w:rPr>
          <w:rFonts w:ascii="Times New Roman" w:hAnsi="Times New Roman"/>
          <w:sz w:val="33"/>
          <w:szCs w:val="32"/>
        </w:rPr>
        <w:t>I am happy to announce a Fun Factory Sweet Shoppe Easter 2025 Fudge and</w:t>
      </w:r>
      <w:r w:rsidR="00915712" w:rsidRPr="004B6503">
        <w:rPr>
          <w:rFonts w:ascii="Times New Roman" w:hAnsi="Times New Roman"/>
          <w:sz w:val="33"/>
          <w:szCs w:val="32"/>
        </w:rPr>
        <w:t xml:space="preserve"> </w:t>
      </w:r>
      <w:r w:rsidRPr="004B6503">
        <w:rPr>
          <w:rFonts w:ascii="Times New Roman" w:hAnsi="Times New Roman"/>
          <w:sz w:val="33"/>
          <w:szCs w:val="32"/>
        </w:rPr>
        <w:t>Popcorn online fundraiser for the Johnson-Wyandotte County</w:t>
      </w:r>
      <w:r w:rsidR="00915712" w:rsidRPr="004B6503">
        <w:rPr>
          <w:rFonts w:ascii="Times New Roman" w:hAnsi="Times New Roman"/>
          <w:sz w:val="33"/>
          <w:szCs w:val="32"/>
        </w:rPr>
        <w:t xml:space="preserve"> </w:t>
      </w:r>
      <w:r w:rsidRPr="004B6503">
        <w:rPr>
          <w:rFonts w:ascii="Times New Roman" w:hAnsi="Times New Roman"/>
          <w:sz w:val="33"/>
          <w:szCs w:val="32"/>
        </w:rPr>
        <w:t>Chapter of the</w:t>
      </w:r>
      <w:r w:rsidR="00915712" w:rsidRPr="004B6503">
        <w:rPr>
          <w:rFonts w:ascii="Times New Roman" w:hAnsi="Times New Roman"/>
          <w:sz w:val="33"/>
          <w:szCs w:val="32"/>
        </w:rPr>
        <w:t xml:space="preserve"> </w:t>
      </w:r>
      <w:r w:rsidRPr="004B6503">
        <w:rPr>
          <w:rFonts w:ascii="Times New Roman" w:hAnsi="Times New Roman"/>
          <w:sz w:val="33"/>
          <w:szCs w:val="32"/>
        </w:rPr>
        <w:t xml:space="preserve">National Federation of the Blind of Kansas. </w:t>
      </w:r>
      <w:r w:rsidR="00915712" w:rsidRPr="004B6503">
        <w:rPr>
          <w:rFonts w:ascii="Times New Roman" w:hAnsi="Times New Roman"/>
          <w:sz w:val="33"/>
          <w:szCs w:val="32"/>
        </w:rPr>
        <w:t xml:space="preserve"> </w:t>
      </w:r>
      <w:r w:rsidRPr="004B6503">
        <w:rPr>
          <w:rFonts w:ascii="Times New Roman" w:hAnsi="Times New Roman"/>
          <w:sz w:val="33"/>
          <w:szCs w:val="32"/>
        </w:rPr>
        <w:t>Products can be ordered anytime between March 1 and April 5. Fun Factory</w:t>
      </w:r>
    </w:p>
    <w:p w14:paraId="163C8932" w14:textId="222E17B3" w:rsidR="00E56D6B" w:rsidRPr="004B6503" w:rsidRDefault="00E56D6B" w:rsidP="00E56D6B">
      <w:pPr>
        <w:rPr>
          <w:rFonts w:ascii="Times New Roman" w:hAnsi="Times New Roman"/>
          <w:sz w:val="33"/>
          <w:szCs w:val="32"/>
        </w:rPr>
      </w:pPr>
      <w:r w:rsidRPr="004B6503">
        <w:rPr>
          <w:rFonts w:ascii="Times New Roman" w:hAnsi="Times New Roman"/>
          <w:sz w:val="33"/>
          <w:szCs w:val="32"/>
        </w:rPr>
        <w:t>Sweet Shoppe typically waits until the end of the fundraiser to create and</w:t>
      </w:r>
      <w:r w:rsidR="00915712" w:rsidRPr="004B6503">
        <w:rPr>
          <w:rFonts w:ascii="Times New Roman" w:hAnsi="Times New Roman"/>
          <w:sz w:val="33"/>
          <w:szCs w:val="32"/>
        </w:rPr>
        <w:t xml:space="preserve"> </w:t>
      </w:r>
      <w:r w:rsidRPr="004B6503">
        <w:rPr>
          <w:rFonts w:ascii="Times New Roman" w:hAnsi="Times New Roman"/>
          <w:sz w:val="33"/>
          <w:szCs w:val="32"/>
        </w:rPr>
        <w:t>ship products because the products are not always in stock. This also</w:t>
      </w:r>
    </w:p>
    <w:p w14:paraId="21CE0406" w14:textId="77777777" w:rsidR="009A422A" w:rsidRPr="004B6503" w:rsidRDefault="00E56D6B" w:rsidP="00E56D6B">
      <w:pPr>
        <w:rPr>
          <w:rFonts w:ascii="Times New Roman" w:hAnsi="Times New Roman"/>
          <w:sz w:val="33"/>
          <w:szCs w:val="32"/>
        </w:rPr>
      </w:pPr>
      <w:r w:rsidRPr="004B6503">
        <w:rPr>
          <w:rFonts w:ascii="Times New Roman" w:hAnsi="Times New Roman"/>
          <w:sz w:val="33"/>
          <w:szCs w:val="32"/>
        </w:rPr>
        <w:t xml:space="preserve">ensures that customers end up receiving the freshest products. </w:t>
      </w:r>
    </w:p>
    <w:p w14:paraId="4F621842" w14:textId="158A004C" w:rsidR="00E56D6B" w:rsidRPr="004B6503" w:rsidRDefault="00E56D6B" w:rsidP="00E56D6B">
      <w:pPr>
        <w:rPr>
          <w:rFonts w:ascii="Times New Roman" w:hAnsi="Times New Roman"/>
          <w:sz w:val="33"/>
          <w:szCs w:val="32"/>
        </w:rPr>
      </w:pPr>
      <w:r w:rsidRPr="004B6503">
        <w:rPr>
          <w:rFonts w:ascii="Times New Roman" w:hAnsi="Times New Roman"/>
          <w:sz w:val="33"/>
          <w:szCs w:val="32"/>
        </w:rPr>
        <w:t>To</w:t>
      </w:r>
      <w:r w:rsidR="009A422A" w:rsidRPr="004B6503">
        <w:rPr>
          <w:rFonts w:ascii="Times New Roman" w:hAnsi="Times New Roman"/>
          <w:sz w:val="33"/>
          <w:szCs w:val="32"/>
        </w:rPr>
        <w:t xml:space="preserve"> </w:t>
      </w:r>
      <w:r w:rsidRPr="004B6503">
        <w:rPr>
          <w:rFonts w:ascii="Times New Roman" w:hAnsi="Times New Roman"/>
          <w:sz w:val="33"/>
          <w:szCs w:val="32"/>
        </w:rPr>
        <w:t>participate in the Easter 2025 program, click on the following link:</w:t>
      </w:r>
    </w:p>
    <w:p w14:paraId="64E9BC88" w14:textId="5633F696" w:rsidR="009A422A" w:rsidRPr="004B6503" w:rsidRDefault="009A422A" w:rsidP="00E56D6B">
      <w:pPr>
        <w:rPr>
          <w:rFonts w:ascii="Times New Roman" w:hAnsi="Times New Roman"/>
          <w:sz w:val="33"/>
          <w:szCs w:val="32"/>
        </w:rPr>
      </w:pPr>
      <w:hyperlink r:id="rId10" w:history="1">
        <w:r w:rsidRPr="004B6503">
          <w:rPr>
            <w:rStyle w:val="Hyperlink"/>
            <w:rFonts w:ascii="Times New Roman" w:hAnsi="Times New Roman"/>
            <w:sz w:val="33"/>
            <w:szCs w:val="32"/>
          </w:rPr>
          <w:t>https://funfactorysweets.com/collections/fundraising-johnson-wyandotte-county-chapter-of-the-national-federation-of-the-blind-of-kansas</w:t>
        </w:r>
      </w:hyperlink>
      <w:r w:rsidR="00E56D6B" w:rsidRPr="004B6503">
        <w:rPr>
          <w:rFonts w:ascii="Times New Roman" w:hAnsi="Times New Roman"/>
          <w:sz w:val="33"/>
          <w:szCs w:val="32"/>
        </w:rPr>
        <w:t>.</w:t>
      </w:r>
    </w:p>
    <w:p w14:paraId="7967CE09" w14:textId="2287CB0F" w:rsidR="00E56D6B" w:rsidRPr="004B6503" w:rsidRDefault="00E56D6B" w:rsidP="00E56D6B">
      <w:pPr>
        <w:rPr>
          <w:rFonts w:ascii="Times New Roman" w:hAnsi="Times New Roman"/>
          <w:sz w:val="33"/>
          <w:szCs w:val="32"/>
        </w:rPr>
      </w:pPr>
      <w:r w:rsidRPr="004B6503">
        <w:rPr>
          <w:rFonts w:ascii="Times New Roman" w:hAnsi="Times New Roman"/>
          <w:sz w:val="33"/>
          <w:szCs w:val="32"/>
        </w:rPr>
        <w:t>It is extremely</w:t>
      </w:r>
    </w:p>
    <w:p w14:paraId="3727FD6C" w14:textId="7E37D287" w:rsidR="00E56D6B" w:rsidRPr="004B6503" w:rsidRDefault="00E56D6B" w:rsidP="00E56D6B">
      <w:pPr>
        <w:rPr>
          <w:rFonts w:ascii="Times New Roman" w:hAnsi="Times New Roman"/>
          <w:sz w:val="33"/>
          <w:szCs w:val="32"/>
        </w:rPr>
      </w:pPr>
      <w:r w:rsidRPr="004B6503">
        <w:rPr>
          <w:rFonts w:ascii="Times New Roman" w:hAnsi="Times New Roman"/>
          <w:sz w:val="33"/>
          <w:szCs w:val="32"/>
        </w:rPr>
        <w:t>important to enter coupon code JOWYCO in the checkout process so our chapter</w:t>
      </w:r>
      <w:r w:rsidR="009A422A" w:rsidRPr="004B6503">
        <w:rPr>
          <w:rFonts w:ascii="Times New Roman" w:hAnsi="Times New Roman"/>
          <w:sz w:val="33"/>
          <w:szCs w:val="32"/>
        </w:rPr>
        <w:t xml:space="preserve"> </w:t>
      </w:r>
      <w:r w:rsidRPr="004B6503">
        <w:rPr>
          <w:rFonts w:ascii="Times New Roman" w:hAnsi="Times New Roman"/>
          <w:sz w:val="33"/>
          <w:szCs w:val="32"/>
        </w:rPr>
        <w:t>will get 50% of the cost of the products that you order.</w:t>
      </w:r>
    </w:p>
    <w:p w14:paraId="1431D77A" w14:textId="77777777" w:rsidR="00E56D6B" w:rsidRPr="004B6503" w:rsidRDefault="00E56D6B" w:rsidP="00E56D6B">
      <w:pPr>
        <w:rPr>
          <w:rFonts w:ascii="Times New Roman" w:hAnsi="Times New Roman"/>
          <w:sz w:val="33"/>
          <w:szCs w:val="32"/>
        </w:rPr>
      </w:pPr>
    </w:p>
    <w:p w14:paraId="5724227C" w14:textId="5F1F5280" w:rsidR="00E56D6B" w:rsidRDefault="00E56D6B" w:rsidP="00E56D6B">
      <w:pPr>
        <w:rPr>
          <w:rFonts w:ascii="Times New Roman" w:hAnsi="Times New Roman"/>
          <w:sz w:val="33"/>
          <w:szCs w:val="32"/>
        </w:rPr>
      </w:pPr>
      <w:r w:rsidRPr="004B6503">
        <w:rPr>
          <w:rFonts w:ascii="Times New Roman" w:hAnsi="Times New Roman"/>
          <w:sz w:val="33"/>
          <w:szCs w:val="32"/>
        </w:rPr>
        <w:t xml:space="preserve">Johnson-Wyandotte County Chapter of the National Federation of the Blind of Kansas meets on the second </w:t>
      </w:r>
      <w:r w:rsidR="009A422A" w:rsidRPr="004B6503">
        <w:rPr>
          <w:rFonts w:ascii="Times New Roman" w:hAnsi="Times New Roman"/>
          <w:sz w:val="33"/>
          <w:szCs w:val="32"/>
        </w:rPr>
        <w:t>Friday</w:t>
      </w:r>
      <w:r w:rsidRPr="004B6503">
        <w:rPr>
          <w:rFonts w:ascii="Times New Roman" w:hAnsi="Times New Roman"/>
          <w:sz w:val="33"/>
          <w:szCs w:val="32"/>
        </w:rPr>
        <w:t xml:space="preserve"> of the month. From 6:00 to 8:00 PM. at Bethany Lutheran Church</w:t>
      </w:r>
      <w:r w:rsidR="009A422A" w:rsidRPr="004B6503">
        <w:rPr>
          <w:rFonts w:ascii="Times New Roman" w:hAnsi="Times New Roman"/>
          <w:sz w:val="33"/>
          <w:szCs w:val="32"/>
        </w:rPr>
        <w:t>,</w:t>
      </w:r>
      <w:r w:rsidRPr="004B6503">
        <w:rPr>
          <w:rFonts w:ascii="Times New Roman" w:hAnsi="Times New Roman"/>
          <w:sz w:val="33"/>
          <w:szCs w:val="32"/>
        </w:rPr>
        <w:t xml:space="preserve"> 9101 Lamar Ave. Overland Park, KS 66207.  Chapter officers for 2025 are: President, Michael Nava; Vice-President, Susie </w:t>
      </w:r>
      <w:proofErr w:type="spellStart"/>
      <w:r w:rsidRPr="004B6503">
        <w:rPr>
          <w:rFonts w:ascii="Times New Roman" w:hAnsi="Times New Roman"/>
          <w:sz w:val="33"/>
          <w:szCs w:val="32"/>
        </w:rPr>
        <w:t>Stanzel</w:t>
      </w:r>
      <w:proofErr w:type="spellEnd"/>
      <w:r w:rsidRPr="004B6503">
        <w:rPr>
          <w:rFonts w:ascii="Times New Roman" w:hAnsi="Times New Roman"/>
          <w:sz w:val="33"/>
          <w:szCs w:val="32"/>
        </w:rPr>
        <w:t xml:space="preserve">; Secretary, Jody </w:t>
      </w:r>
      <w:proofErr w:type="spellStart"/>
      <w:r w:rsidRPr="004B6503">
        <w:rPr>
          <w:rFonts w:ascii="Times New Roman" w:hAnsi="Times New Roman"/>
          <w:sz w:val="33"/>
          <w:szCs w:val="32"/>
        </w:rPr>
        <w:t>Mulik</w:t>
      </w:r>
      <w:proofErr w:type="spellEnd"/>
      <w:r w:rsidRPr="004B6503">
        <w:rPr>
          <w:rFonts w:ascii="Times New Roman" w:hAnsi="Times New Roman"/>
          <w:sz w:val="33"/>
          <w:szCs w:val="32"/>
        </w:rPr>
        <w:t xml:space="preserve">; and Treasure, Don </w:t>
      </w:r>
      <w:proofErr w:type="spellStart"/>
      <w:r w:rsidRPr="004B6503">
        <w:rPr>
          <w:rFonts w:ascii="Times New Roman" w:hAnsi="Times New Roman"/>
          <w:sz w:val="33"/>
          <w:szCs w:val="32"/>
        </w:rPr>
        <w:t>Mulik</w:t>
      </w:r>
      <w:proofErr w:type="spellEnd"/>
      <w:r w:rsidRPr="004B6503">
        <w:rPr>
          <w:rFonts w:ascii="Times New Roman" w:hAnsi="Times New Roman"/>
          <w:sz w:val="33"/>
          <w:szCs w:val="32"/>
        </w:rPr>
        <w:t xml:space="preserve">. Please contact Michael Nava at (913(777-8615 or manava@thecanegang.org for further information on the chapter.   </w:t>
      </w:r>
    </w:p>
    <w:p w14:paraId="4FACDD81" w14:textId="35BA7202" w:rsidR="00B25FA4" w:rsidRDefault="00B25FA4" w:rsidP="00E56D6B">
      <w:pPr>
        <w:rPr>
          <w:rFonts w:ascii="Times New Roman" w:hAnsi="Times New Roman"/>
          <w:sz w:val="33"/>
          <w:szCs w:val="32"/>
        </w:rPr>
      </w:pPr>
    </w:p>
    <w:p w14:paraId="4CB48FE4" w14:textId="53798ECA" w:rsidR="00B25FA4" w:rsidRDefault="00B25FA4" w:rsidP="00E56D6B">
      <w:pPr>
        <w:rPr>
          <w:rFonts w:ascii="Times New Roman" w:hAnsi="Times New Roman"/>
          <w:sz w:val="33"/>
          <w:szCs w:val="32"/>
        </w:rPr>
      </w:pPr>
      <w:r>
        <w:rPr>
          <w:rFonts w:ascii="Times New Roman" w:hAnsi="Times New Roman"/>
          <w:sz w:val="33"/>
          <w:szCs w:val="32"/>
        </w:rPr>
        <w:t>Tactile Art Teach-in</w:t>
      </w:r>
    </w:p>
    <w:p w14:paraId="7967BC90" w14:textId="0EFC3AEC" w:rsidR="00B25FA4" w:rsidRDefault="00B25FA4" w:rsidP="00E56D6B">
      <w:pPr>
        <w:rPr>
          <w:rFonts w:ascii="Times New Roman" w:hAnsi="Times New Roman"/>
          <w:sz w:val="33"/>
          <w:szCs w:val="32"/>
        </w:rPr>
      </w:pPr>
      <w:r>
        <w:rPr>
          <w:rFonts w:ascii="Times New Roman" w:hAnsi="Times New Roman"/>
          <w:sz w:val="33"/>
          <w:szCs w:val="32"/>
        </w:rPr>
        <w:t>--Nicole Taylor</w:t>
      </w:r>
    </w:p>
    <w:p w14:paraId="7D6D35B7" w14:textId="61B2A058" w:rsidR="00B25FA4" w:rsidRDefault="00B25FA4" w:rsidP="00E56D6B">
      <w:pPr>
        <w:rPr>
          <w:rFonts w:ascii="Times New Roman" w:hAnsi="Times New Roman"/>
          <w:sz w:val="33"/>
          <w:szCs w:val="32"/>
        </w:rPr>
      </w:pPr>
    </w:p>
    <w:p w14:paraId="1CBE3B58" w14:textId="4E05BA51" w:rsidR="00B25FA4" w:rsidRPr="004B6503" w:rsidRDefault="00B25FA4" w:rsidP="00E56D6B">
      <w:pPr>
        <w:rPr>
          <w:rFonts w:ascii="Times New Roman" w:hAnsi="Times New Roman"/>
          <w:sz w:val="33"/>
          <w:szCs w:val="32"/>
        </w:rPr>
      </w:pPr>
      <w:r>
        <w:rPr>
          <w:rFonts w:ascii="Times New Roman" w:hAnsi="Times New Roman"/>
          <w:sz w:val="33"/>
          <w:szCs w:val="32"/>
        </w:rPr>
        <w:t xml:space="preserve">At the beginning of May, I had the privilege of attending the Tactile Art Teach-in at the Colorado School for the Blind in Littleton, Colorado.  It was an amazing experience to say the least.  A little back-ground information about myself (incase you do not know me), I am a middle school art teacher and have taught for </w:t>
      </w:r>
      <w:r w:rsidR="0038113E">
        <w:rPr>
          <w:rFonts w:ascii="Times New Roman" w:hAnsi="Times New Roman"/>
          <w:sz w:val="33"/>
          <w:szCs w:val="32"/>
        </w:rPr>
        <w:t xml:space="preserve">over 20 years.  Previously, I have taught very few blind children, and I probably did not do a very good job at giving them equal access to the art education they deserve.  Attending this tactile art teach-in gave me several skills that will not only help me relay concepts such as perspective, the layers in landscapes: foreground, middle ground, and background, but also how to teach blind (kids) how to read two dimensional subjects.  Anne Cunningham and Chancy Fleet were the main instructors of this teach-in.  They were both brilliant in their approaches of learning and teaching.  </w:t>
      </w:r>
      <w:r w:rsidR="005A3A7B">
        <w:rPr>
          <w:rFonts w:ascii="Times New Roman" w:hAnsi="Times New Roman"/>
          <w:sz w:val="33"/>
          <w:szCs w:val="32"/>
        </w:rPr>
        <w:t xml:space="preserve">From them, </w:t>
      </w:r>
      <w:r w:rsidR="0038113E">
        <w:rPr>
          <w:rFonts w:ascii="Times New Roman" w:hAnsi="Times New Roman"/>
          <w:sz w:val="33"/>
          <w:szCs w:val="32"/>
        </w:rPr>
        <w:t>I learned how to better relay two dimensional subjects in a tactile way that might actually translate in a meaningful way to blind people (</w:t>
      </w:r>
      <w:r w:rsidR="005A3A7B">
        <w:rPr>
          <w:rFonts w:ascii="Times New Roman" w:hAnsi="Times New Roman"/>
          <w:sz w:val="33"/>
          <w:szCs w:val="32"/>
        </w:rPr>
        <w:t xml:space="preserve">beyond </w:t>
      </w:r>
      <w:r w:rsidR="0038113E">
        <w:rPr>
          <w:rFonts w:ascii="Times New Roman" w:hAnsi="Times New Roman"/>
          <w:sz w:val="33"/>
          <w:szCs w:val="32"/>
        </w:rPr>
        <w:t xml:space="preserve">just being nice feeling bumps on a page).  If this teach-in comes around again, I highly recommend that our creative and art-minded members consider attending.  </w:t>
      </w:r>
    </w:p>
    <w:p w14:paraId="204BCD9C"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   </w:t>
      </w:r>
      <w:bookmarkStart w:id="0" w:name="_GoBack"/>
      <w:bookmarkEnd w:id="0"/>
    </w:p>
    <w:p w14:paraId="171B95FE" w14:textId="77777777" w:rsidR="00E56D6B" w:rsidRPr="004B6503" w:rsidRDefault="00E56D6B" w:rsidP="00E56D6B">
      <w:pPr>
        <w:rPr>
          <w:rFonts w:ascii="Times New Roman" w:hAnsi="Times New Roman"/>
          <w:sz w:val="33"/>
          <w:szCs w:val="32"/>
        </w:rPr>
      </w:pPr>
    </w:p>
    <w:p w14:paraId="1855ED38" w14:textId="77777777" w:rsidR="00E56D6B" w:rsidRPr="004B6503" w:rsidRDefault="00E56D6B" w:rsidP="00E56D6B">
      <w:pPr>
        <w:rPr>
          <w:rFonts w:ascii="Times New Roman" w:hAnsi="Times New Roman"/>
          <w:sz w:val="33"/>
          <w:szCs w:val="32"/>
        </w:rPr>
      </w:pPr>
      <w:r w:rsidRPr="004B6503">
        <w:rPr>
          <w:rFonts w:ascii="Times New Roman" w:hAnsi="Times New Roman"/>
          <w:sz w:val="33"/>
          <w:szCs w:val="32"/>
        </w:rPr>
        <w:t xml:space="preserve">LIVE THE LIFE YOU WANT! </w:t>
      </w:r>
    </w:p>
    <w:p w14:paraId="03F260AD" w14:textId="77777777" w:rsidR="00A9204E" w:rsidRPr="004B6503" w:rsidRDefault="00A9204E">
      <w:pPr>
        <w:rPr>
          <w:rFonts w:ascii="Times New Roman" w:hAnsi="Times New Roman"/>
          <w:sz w:val="33"/>
        </w:rPr>
      </w:pPr>
    </w:p>
    <w:sectPr w:rsidR="00A9204E" w:rsidRPr="004B6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6B"/>
    <w:rsid w:val="00057A13"/>
    <w:rsid w:val="00157DF0"/>
    <w:rsid w:val="001B2304"/>
    <w:rsid w:val="0038113E"/>
    <w:rsid w:val="00435411"/>
    <w:rsid w:val="004B6503"/>
    <w:rsid w:val="0056617E"/>
    <w:rsid w:val="005A3A7B"/>
    <w:rsid w:val="00645252"/>
    <w:rsid w:val="006D3D74"/>
    <w:rsid w:val="007B7E13"/>
    <w:rsid w:val="007C0A9C"/>
    <w:rsid w:val="0083569A"/>
    <w:rsid w:val="00915712"/>
    <w:rsid w:val="009A422A"/>
    <w:rsid w:val="00A9204E"/>
    <w:rsid w:val="00B25FA4"/>
    <w:rsid w:val="00B62F46"/>
    <w:rsid w:val="00BB3D79"/>
    <w:rsid w:val="00C64B21"/>
    <w:rsid w:val="00E5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30C0"/>
  <w15:chartTrackingRefBased/>
  <w15:docId w15:val="{D5509B0B-6CB5-4C0F-8EB4-C87D16C6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9A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unfactorysweets.com/collections/fundraising-johnson-wyandotte-county-chapter-of-the-national-federation-of-the-blind-of-kansas" TargetMode="External"/><Relationship Id="rId4" Type="http://schemas.openxmlformats.org/officeDocument/2006/relationships/numbering" Target="numbering.xml"/><Relationship Id="rId9" Type="http://schemas.openxmlformats.org/officeDocument/2006/relationships/hyperlink" Target="https://nfb.org/get-involved/national-conven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63EBC074-19A1-4388-8CF2-1D4749035A23%7d\%7b1D0512C3-DC26-4A5A-A834-21AF90D1DFB1%7dtf02786999_win32.dotx"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{1D0512C3-DC26-4A5A-A834-21AF90D1DFB1}tf02786999_win32.dotx</Template>
  <TotalTime>116</TotalTime>
  <Pages>20</Pages>
  <Words>4824</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7</cp:revision>
  <dcterms:created xsi:type="dcterms:W3CDTF">2025-05-30T23:59:00Z</dcterms:created>
  <dcterms:modified xsi:type="dcterms:W3CDTF">2025-05-31T02:08:00Z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