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2023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(21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Robert Newman,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S. 57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S. 35th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Nancy Oltman,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N.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noltman23@gmail.com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/>
    <w:p>
      <w:r>
        <w:t xml:space="preserve">jeff </w:t>
      </w:r>
      <w:r>
        <w:rPr>
          <w:color w:val="auto"/>
        </w:rPr>
        <w:t>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(402) 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djbabelblebde@gmail.com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blcburns@cox.net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Beverly Carlson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308-874-2743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dbcarls@vistabeam.com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Gina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PO Box 34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Doug Peterson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(970) 218-3927</w:t>
      </w:r>
    </w:p>
    <w:p>
      <w:r>
        <w:rPr>
          <w:color w:val="auto"/>
        </w:rPr>
        <w:t>Email: dlpete480@hotmail.com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Bob Riley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1633 N. Irving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Fremont, NE 68025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402-727-5806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Bober49@q.com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Eileen Rivera Ley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804 Heatherleigh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Baltimore, MD 21212</w:t>
      </w:r>
    </w:p>
    <w:p>
      <w:pPr>
        <w:numPr>
          <w:numId w:val="2"/>
        </w:numPr>
        <w:tabs>
          <w:tab w:val="clear" w:pos="720"/>
        </w:tabs>
        <w:ind w:left="509" w:hanging="509"/>
        <w:rPr>
          <w:rFonts w:ascii="Courier New" w:eastAsia="Courier New" w:hAnsi="Courier New" w:cs="Courier New"/>
          <w:color w:val="auto"/>
          <w:sz w:val="21"/>
          <w:szCs w:val="21"/>
        </w:rPr>
      </w:pPr>
      <w:r>
        <w:rPr>
          <w:color w:val="auto"/>
        </w:rPr>
        <w:t>Cell:</w:t>
      </w:r>
      <w:r>
        <w:rPr>
          <w:rFonts w:ascii="Courier New" w:eastAsia="Courier New" w:hAnsi="Courier New" w:cs="Courier New"/>
          <w:color w:val="auto"/>
          <w:sz w:val="21"/>
          <w:szCs w:val="21"/>
        </w:rPr>
        <w:t xml:space="preserve"> 443-253-5595</w:t>
      </w:r>
    </w:p>
    <w:p>
      <w:pPr>
        <w:rPr>
          <w:color w:val="auto"/>
        </w:rPr>
      </w:pPr>
      <w:r>
        <w:rPr>
          <w:rFonts w:ascii="Courier New" w:eastAsia="Courier New" w:hAnsi="Courier New" w:cs="Courier New"/>
          <w:color w:val="auto"/>
          <w:sz w:val="21"/>
          <w:szCs w:val="21"/>
        </w:rPr>
        <w:t xml:space="preserve">Email: </w:t>
      </w:r>
      <w:r>
        <w:t>Eileen.Ley@gmail.com</w:t>
      </w:r>
    </w:p>
    <w:p/>
    <w:p>
      <w:r>
        <w:t>Steven</w:t>
      </w:r>
      <w:r>
        <w:rPr>
          <w:color w:val="auto"/>
        </w:rPr>
        <w:t xml:space="preserve">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1957, Bob Burns'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1944,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4, 1940, Beverly Carlson's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