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2024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(26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Robert Newman,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S. 57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S. 35th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/>
    <w:p>
      <w:r>
        <w:rPr>
          <w:color w:val="auto"/>
        </w:rPr>
        <w:t>Nancy Oltman,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N.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noltman23@gmail.com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Jeff 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djbabel245@gmail.com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Christine Boone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6910 Crooked Creek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68516-5128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blcburns@gmail.com</w:t>
      </w:r>
    </w:p>
    <w:p/>
    <w:p>
      <w:r>
        <w:rPr>
          <w:color w:val="auto"/>
        </w:rPr>
        <w:t>Monte Ekern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322 W 1st Ave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Holdrege, NE 68949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(308) 995-7457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Email: 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mekern1964@gmail.com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Gina Finnell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J9 Trailerville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Alliance, NE 69301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308-762-1412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George Fischer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Parkridge Apts.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900 W.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Apt. 101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  68522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402-904-6058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gofish03@gmail.com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Melvin Forster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155 N. Sheridan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Gordon, NE 69343-1543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308-282-1765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308-360-9191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mforster44@gmail.com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PO Box 34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Karen Lemmon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104 Lemmon Road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Whitney, NE 69367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Cell: 308-430-0145</w:t>
      </w:r>
    </w:p>
    <w:p w:rsid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4B60BF">
        <w:rPr>
          <w:color w:val="auto"/>
        </w:rPr>
        <w:t>Email: klemmon104@gmail.com</w:t>
      </w: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Mauer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861 19th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402-563-9214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dmauer1955@gmail.com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Karen Moritz</w:t>
      </w:r>
    </w:p>
    <w:p>
      <w:pPr>
        <w:rPr>
          <w:color w:val="auto"/>
        </w:rPr>
      </w:pPr>
      <w:r>
        <w:rPr>
          <w:color w:val="auto"/>
        </w:rPr>
        <w:t>6803 North 68th Plaza, Apartment 502</w:t>
      </w:r>
    </w:p>
    <w:p>
      <w:pPr>
        <w:rPr>
          <w:color w:val="auto"/>
        </w:rPr>
      </w:pPr>
      <w:r>
        <w:rPr>
          <w:color w:val="auto"/>
        </w:rPr>
        <w:t>Omaha, NE 68152</w:t>
      </w:r>
    </w:p>
    <w:p>
      <w:pPr>
        <w:rPr>
          <w:color w:val="auto"/>
        </w:rPr>
      </w:pPr>
      <w:r>
        <w:rPr>
          <w:color w:val="auto"/>
        </w:rPr>
        <w:t>Cell: 402-570-7827</w:t>
      </w:r>
    </w:p>
    <w:p>
      <w:r>
        <w:rPr>
          <w:color w:val="auto"/>
        </w:rPr>
        <w:t>Email: revkarenmoritz@gmail.com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Doug Peterson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970-218-3927</w:t>
      </w:r>
    </w:p>
    <w:p>
      <w:pPr>
        <w:rPr>
          <w:color w:val="auto"/>
        </w:rPr>
      </w:pPr>
      <w:r>
        <w:rPr>
          <w:color w:val="auto"/>
        </w:rPr>
        <w:t>Email: dlpete480@hotmail.com</w:t>
      </w:r>
    </w:p>
    <w:p>
      <w:pPr>
        <w:rPr>
          <w:color w:val="auto"/>
        </w:rPr>
      </w:pPr>
    </w:p>
    <w:p w:rsidR="00040F84" w:rsidP="00040F84">
      <w:pPr>
        <w:rPr>
          <w:color w:val="auto"/>
        </w:rPr>
      </w:pPr>
      <w:r w:rsidRPr="00994D01">
        <w:rPr>
          <w:color w:val="auto"/>
        </w:rPr>
        <w:t>Sheryl Rogge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1003 Jackson St.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Beatrice, NE 68310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Cell: 402-239-9726</w:t>
      </w:r>
    </w:p>
    <w:p w:rsidRPr="00994D01" w:rsidP="00040F84">
      <w:pPr>
        <w:rPr>
          <w:color w:val="auto"/>
        </w:rPr>
      </w:pPr>
    </w:p>
    <w:p w:rsidRPr="00994D01" w:rsidP="00040F84">
      <w:pPr>
        <w:rPr>
          <w:color w:val="auto"/>
        </w:rPr>
      </w:pPr>
      <w:r w:rsidRPr="00994D01">
        <w:rPr>
          <w:color w:val="auto"/>
        </w:rPr>
        <w:t xml:space="preserve">Kimberly Scherbarth </w:t>
      </w:r>
    </w:p>
    <w:p w:rsidR="00040F84" w:rsidP="00040F84">
      <w:pPr>
        <w:rPr>
          <w:color w:val="auto"/>
        </w:rPr>
      </w:pPr>
      <w:r w:rsidRPr="00994D01">
        <w:rPr>
          <w:color w:val="auto"/>
        </w:rPr>
        <w:t>3810 L Ave</w:t>
      </w:r>
    </w:p>
    <w:p w:rsidR="00040F84" w:rsidP="00040F84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 w:rsidR="00040F84" w:rsidP="00040F84">
      <w:pPr>
        <w:rPr>
          <w:color w:val="auto"/>
        </w:rPr>
      </w:pPr>
      <w:r>
        <w:rPr>
          <w:color w:val="auto"/>
        </w:rPr>
        <w:t>Cell: 308-224-1134</w:t>
      </w:r>
    </w:p>
    <w:p>
      <w:pPr>
        <w:rPr>
          <w:color w:val="auto"/>
        </w:rPr>
      </w:pPr>
      <w:r w:rsidRPr="005C2914">
        <w:rPr>
          <w:color w:val="auto"/>
        </w:rPr>
        <w:t xml:space="preserve">Email: </w:t>
      </w:r>
      <w:r>
        <w:t>k_scherbarth@outlook.com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Steven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Dan Treffer</w:t>
      </w:r>
    </w:p>
    <w:p>
      <w:pPr>
        <w:rPr>
          <w:color w:val="auto"/>
        </w:rPr>
      </w:pPr>
      <w:r>
        <w:rPr>
          <w:color w:val="auto"/>
        </w:rPr>
        <w:t>41350 Carthage Rd</w:t>
      </w:r>
    </w:p>
    <w:p>
      <w:pPr>
        <w:rPr>
          <w:color w:val="auto"/>
        </w:rPr>
      </w:pPr>
      <w:r>
        <w:rPr>
          <w:color w:val="auto"/>
        </w:rPr>
        <w:t>Ravenna, NE 68869</w:t>
      </w:r>
    </w:p>
    <w:p>
      <w:pPr>
        <w:rPr>
          <w:color w:val="auto"/>
        </w:rPr>
      </w:pPr>
      <w:r>
        <w:rPr>
          <w:color w:val="auto"/>
        </w:rPr>
        <w:t>Cell: 308-850-5613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trefdj@yahoo.com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16, Monte Ekern's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5, 1950, Sheryl Rogge's Birthday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>April 6, 1952, Karen Lemmon's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14, Kimberly Scherbarth's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1, 1957, Bob Burns's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1, 2017, Monte Ekern's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3, 1953, George Fischer's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16, Kimberly Scherbarth's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17, 1944, Melvin Forster's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25, 1955, Deb Mauer's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5, 1958, Karen Moritz's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Loos's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F84"/>
    <w:rsid w:val="004B60BF"/>
    <w:rsid w:val="005C2914"/>
    <w:rsid w:val="00907476"/>
    <w:rsid w:val="00994D01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