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Android via Java 19.9 -->
  <w:body>
    <w:p>
      <w:pPr>
        <w:widowControl w:val="0"/>
        <w:autoSpaceDE w:val="0"/>
        <w:autoSpaceDN w:val="0"/>
        <w:adjustRightInd w:val="0"/>
        <w:rPr>
          <w:color w:val="auto"/>
        </w:rPr>
      </w:pPr>
      <w:r>
        <w:t>2024</w:t>
      </w:r>
      <w:r>
        <w:rPr>
          <w:color w:val="auto"/>
        </w:rPr>
        <w:t xml:space="preserve"> NFBN SENIOR DIVISION MEMBERSHIP ROSTER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(25 Members)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Robert Newman, President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504 S. 57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402-660-1743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robertleslienewman@gmail.com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Barbara Loos, Vice President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402-430-1917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Linda Mentink, Secretary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3313 30th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402-563-8138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402-910-7360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lmentink7360@gmail.com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Cheryl Livingston, Treasurer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1026 S. 35th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402-488-2509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402-889-5346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clivingston7891@gmail.com</w:t>
      </w:r>
    </w:p>
    <w:p/>
    <w:p>
      <w:r>
        <w:rPr>
          <w:color w:val="auto"/>
        </w:rPr>
        <w:t>Nancy Oltman, Board Member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518 N. Bellevue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Hastings, NE 68901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402-463-2018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402-469-9974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noltman23@gmail.com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Deb Altman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2319 Winding Way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402-617-8593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debandjeff@allophone.com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Jeff Altman</w:t>
      </w:r>
    </w:p>
    <w:p>
      <w:pPr>
        <w:rPr>
          <w:color w:val="auto"/>
        </w:rPr>
      </w:pPr>
      <w:r>
        <w:rPr>
          <w:color w:val="auto"/>
        </w:rPr>
        <w:t>2319 Winding Way</w:t>
      </w:r>
    </w:p>
    <w:p>
      <w:pPr>
        <w:rPr>
          <w:color w:val="auto"/>
        </w:rPr>
      </w:pPr>
      <w:r>
        <w:rPr>
          <w:color w:val="auto"/>
        </w:rPr>
        <w:t>Lincoln, NE 68506</w:t>
      </w:r>
    </w:p>
    <w:p>
      <w:pPr>
        <w:rPr>
          <w:color w:val="auto"/>
        </w:rPr>
      </w:pPr>
      <w:r>
        <w:rPr>
          <w:color w:val="auto"/>
        </w:rPr>
        <w:t>Cell: 402-489-9458</w:t>
      </w:r>
    </w:p>
    <w:p>
      <w:pPr>
        <w:rPr>
          <w:color w:val="auto"/>
        </w:rPr>
      </w:pPr>
      <w:r>
        <w:rPr>
          <w:color w:val="auto"/>
        </w:rPr>
        <w:t>Email: debandjeff@allophone.com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Dorothy Babel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122 North Road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Nebraska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402-270-5664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djbabel245@gmail.com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Christine Boone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6910 Crooked Creek Court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68516-5128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269-329-8500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christineboone2@gmail.com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Bob Burns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15356 Page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68154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402-210-5750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blcburns@gmail.com</w:t>
      </w:r>
    </w:p>
    <w:p/>
    <w:p>
      <w:r>
        <w:rPr>
          <w:color w:val="auto"/>
        </w:rPr>
        <w:t>Monte Ekern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322 W 1st Ave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Holdrege, NE 68949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(308) 995-7457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Email: 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mekern1964@gmail.com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Gina Finnell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J9 Trailerville Court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Alliance, NE 69301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308-762-1412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George Fischer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Parkridge Apts.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900 W. C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Apt. 101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  68522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402-904-6058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gofish03@gmail.com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Melvin Forster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155 N. Sheridan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Gordon, NE 69343-1543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308-282-1765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308-360-9191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mforster44@gmail.com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Geralyn K. Konruff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3075 Road 171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Chappell, NE 69129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308-890-1304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gkkonruff@hotmail.com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Karen Lemmon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104 Lemmon Road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Whitney, NE 69367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Cell: 308-430-0145</w:t>
      </w:r>
    </w:p>
    <w:p w:rsid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4B60BF">
        <w:rPr>
          <w:color w:val="auto"/>
        </w:rPr>
        <w:t>Email: klemmon104@gmail.com</w:t>
      </w:r>
    </w:p>
    <w:p w:rsidRPr="004B60BF" w:rsidP="00907476">
      <w:pPr>
        <w:widowControl w:val="0"/>
        <w:autoSpaceDE w:val="0"/>
        <w:autoSpaceDN w:val="0"/>
        <w:adjustRightInd w:val="0"/>
        <w:rPr>
          <w:color w:val="auto"/>
        </w:rPr>
      </w:pPr>
    </w:p>
    <w:p w:rsidRPr="004B60BF" w:rsidP="00907476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Brad Loos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402-430-6897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Deb Mauer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861 19th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402-563-9214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dmauer1955@gmail.com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Karen Moritz</w:t>
      </w:r>
    </w:p>
    <w:p>
      <w:pPr>
        <w:rPr>
          <w:color w:val="auto"/>
        </w:rPr>
      </w:pPr>
      <w:r>
        <w:rPr>
          <w:color w:val="auto"/>
        </w:rPr>
        <w:t>6803 North 68th Plaza, Apartment 502</w:t>
      </w:r>
    </w:p>
    <w:p>
      <w:pPr>
        <w:rPr>
          <w:color w:val="auto"/>
        </w:rPr>
      </w:pPr>
      <w:r>
        <w:rPr>
          <w:color w:val="auto"/>
        </w:rPr>
        <w:t>Omaha, NE 68152</w:t>
      </w:r>
    </w:p>
    <w:p>
      <w:pPr>
        <w:rPr>
          <w:color w:val="auto"/>
        </w:rPr>
      </w:pPr>
      <w:r>
        <w:rPr>
          <w:color w:val="auto"/>
        </w:rPr>
        <w:t>Cell: 402-570-7827</w:t>
      </w:r>
    </w:p>
    <w:p>
      <w:r>
        <w:rPr>
          <w:color w:val="auto"/>
        </w:rPr>
        <w:t>Email: revkarenmoritz@gmail.com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Doug Peterson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151 MC Capital Avenue</w:t>
      </w:r>
    </w:p>
    <w:p>
      <w:pPr>
        <w:rPr>
          <w:color w:val="auto"/>
        </w:rPr>
      </w:pPr>
      <w:r>
        <w:rPr>
          <w:color w:val="auto"/>
        </w:rPr>
        <w:t>Grand Island, NE 68801</w:t>
      </w:r>
    </w:p>
    <w:p>
      <w:pPr>
        <w:rPr>
          <w:color w:val="auto"/>
        </w:rPr>
      </w:pPr>
      <w:r>
        <w:rPr>
          <w:color w:val="auto"/>
        </w:rPr>
        <w:t>Cell: 970-218-3927</w:t>
      </w:r>
    </w:p>
    <w:p>
      <w:pPr>
        <w:rPr>
          <w:color w:val="auto"/>
        </w:rPr>
      </w:pPr>
      <w:r>
        <w:rPr>
          <w:color w:val="auto"/>
        </w:rPr>
        <w:t>Email: dlpete480@hotmail.com</w:t>
      </w:r>
    </w:p>
    <w:p>
      <w:pPr>
        <w:rPr>
          <w:color w:val="auto"/>
        </w:rPr>
      </w:pPr>
    </w:p>
    <w:p w:rsidR="00040F84" w:rsidP="00040F84">
      <w:pPr>
        <w:rPr>
          <w:color w:val="auto"/>
        </w:rPr>
      </w:pPr>
      <w:r w:rsidRPr="00994D01">
        <w:rPr>
          <w:color w:val="auto"/>
        </w:rPr>
        <w:t>Sheryl Rogge</w:t>
      </w:r>
    </w:p>
    <w:p w:rsidRPr="00994D01" w:rsidP="00040F84">
      <w:pPr>
        <w:rPr>
          <w:color w:val="auto"/>
        </w:rPr>
      </w:pPr>
      <w:r w:rsidRPr="00994D01">
        <w:rPr>
          <w:color w:val="auto"/>
        </w:rPr>
        <w:t>1003 Jackson St.</w:t>
      </w:r>
    </w:p>
    <w:p w:rsidRPr="00994D01" w:rsidP="00040F84">
      <w:pPr>
        <w:rPr>
          <w:color w:val="auto"/>
        </w:rPr>
      </w:pPr>
      <w:r w:rsidRPr="00994D01">
        <w:rPr>
          <w:color w:val="auto"/>
        </w:rPr>
        <w:t>Beatrice, NE 68310</w:t>
      </w:r>
    </w:p>
    <w:p w:rsidRPr="00994D01" w:rsidP="00040F84">
      <w:pPr>
        <w:rPr>
          <w:color w:val="auto"/>
        </w:rPr>
      </w:pPr>
      <w:r w:rsidRPr="00994D01">
        <w:rPr>
          <w:color w:val="auto"/>
        </w:rPr>
        <w:t>Cell: 402-239-9726</w:t>
      </w:r>
    </w:p>
    <w:p w:rsidRPr="00994D01" w:rsidP="00040F84">
      <w:pPr>
        <w:rPr>
          <w:color w:val="auto"/>
        </w:rPr>
      </w:pPr>
    </w:p>
    <w:p w:rsidRPr="00994D01" w:rsidP="00040F84">
      <w:pPr>
        <w:rPr>
          <w:color w:val="auto"/>
        </w:rPr>
      </w:pPr>
      <w:r w:rsidRPr="00994D01">
        <w:rPr>
          <w:color w:val="auto"/>
        </w:rPr>
        <w:t xml:space="preserve">Kimberly Scherbarth </w:t>
      </w:r>
    </w:p>
    <w:p w:rsidR="00040F84" w:rsidP="00040F84">
      <w:pPr>
        <w:rPr>
          <w:color w:val="auto"/>
        </w:rPr>
      </w:pPr>
      <w:r w:rsidRPr="00994D01">
        <w:rPr>
          <w:color w:val="auto"/>
        </w:rPr>
        <w:t>3810 L Ave</w:t>
      </w:r>
    </w:p>
    <w:p w:rsidR="00040F84" w:rsidP="00040F84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Kearney, NE 68847</w:t>
      </w:r>
    </w:p>
    <w:p w:rsidR="00040F84" w:rsidP="00040F84">
      <w:pPr>
        <w:rPr>
          <w:color w:val="auto"/>
        </w:rPr>
      </w:pPr>
      <w:r>
        <w:rPr>
          <w:color w:val="auto"/>
        </w:rPr>
        <w:t>Cell: 308-224-1134</w:t>
      </w:r>
    </w:p>
    <w:p>
      <w:pPr>
        <w:rPr>
          <w:color w:val="auto"/>
        </w:rPr>
      </w:pPr>
      <w:r w:rsidRPr="005C2914">
        <w:rPr>
          <w:color w:val="auto"/>
        </w:rPr>
        <w:t xml:space="preserve">Email: </w:t>
      </w:r>
      <w:r>
        <w:t>k_scherbarth@outlook.com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Steven Senteney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1611 3rd ave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Scottsbluff, NE 69361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308-632-2651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Carlos Servan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3800 C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402-429-4984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crservan@gmail.com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Dan Treffer</w:t>
      </w:r>
    </w:p>
    <w:p>
      <w:pPr>
        <w:rPr>
          <w:color w:val="auto"/>
        </w:rPr>
      </w:pPr>
      <w:r>
        <w:rPr>
          <w:color w:val="auto"/>
        </w:rPr>
        <w:t>41350 Carthage Rd</w:t>
      </w:r>
    </w:p>
    <w:p>
      <w:pPr>
        <w:rPr>
          <w:color w:val="auto"/>
        </w:rPr>
      </w:pPr>
      <w:r>
        <w:rPr>
          <w:color w:val="auto"/>
        </w:rPr>
        <w:t>Ravenna, NE 68869</w:t>
      </w:r>
    </w:p>
    <w:p>
      <w:pPr>
        <w:rPr>
          <w:color w:val="auto"/>
        </w:rPr>
      </w:pPr>
      <w:r>
        <w:rPr>
          <w:color w:val="auto"/>
        </w:rPr>
        <w:t>Cell: 308-850-5613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trefdj@yahoo.com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Jerilyn Whitlow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1214 Avenue I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Kearney, NE 68847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308-293-3140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whitlowj@icloud.com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BIRTHDAYS AND ANNIVERSARIES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18, 1956, Linda Mentink's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21, 1932, Dorothy Babel's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27, 1959, Gina Finnell's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February 5, 1966, Carlos Servan's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March 15, 1954, Cheryl Livingston's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March 16, 1964, Monte Ekern's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April 5, 1950, Sheryl Rogge's Birthday</w:t>
      </w:r>
    </w:p>
    <w:p w:rsidP="00040F84">
      <w:pPr>
        <w:rPr>
          <w:color w:val="auto"/>
        </w:rPr>
      </w:pPr>
    </w:p>
    <w:p w:rsidP="00040F84">
      <w:pPr>
        <w:rPr>
          <w:color w:val="auto"/>
        </w:rPr>
      </w:pPr>
      <w:r>
        <w:rPr>
          <w:color w:val="auto"/>
        </w:rPr>
        <w:t>April 6, 1952, Karen Lemmon's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April 14, Kimberly Scherbarth's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May 6, 1946, Nancy Oltman's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1, 1957, Bob Burns's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1, 2017, Monte Ekern's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3, 1953, George Fischer's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9, 1952, Jerry Whitlow's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14, 1951, Doug Peterson's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16, 1990, Carlos Servan's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17, 1985, Chris Boone's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19, 1979, Bob Burns's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25, 1990, Jeff and Deb Altman's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28, 1959, Chris Boone's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September 16, Kimberly Scherbarth's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September 17, 1944, Melvin Forster's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1, 1958, Jeff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6, 1958, Geralyn Konruff's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17, 1954, Brad Loos's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27, 1948, Robert Newman's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14, 1980, Robert Newman's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25, 1955, Deb Mauer's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28, 1954, Deb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December 5, 1958, Karen Moritz's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December 27, 2003, Brad and Barbara Loos's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r>
        <w:rPr>
          <w:color w:val="auto"/>
        </w:rPr>
        <w:t xml:space="preserve">December 28, 1950, Barbara Loos's </w:t>
      </w:r>
      <w:r>
        <w:t>Birthday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CC6D61E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39236A0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2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3"/>
    <w:multiLevelType w:val="multilevel"/>
    <w:tmpl w:val="00000003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0F84"/>
    <w:rsid w:val="004B60BF"/>
    <w:rsid w:val="005C2914"/>
    <w:rsid w:val="00907476"/>
    <w:rsid w:val="00994D01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  <w:ind w:left="1080" w:hanging="360"/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  <w:ind w:left="1440" w:hanging="360"/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">
    <w:name w:val="No list"/>
    <w:semiHidden/>
  </w:style>
  <w:style w:type="character" w:customStyle="1" w:styleId="Defaultparagraphfont0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