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Android via Java 19.9 -->
  <w:body>
    <w:p w:rsidR="00EB7443" w:rsidP="00EB7443">
      <w:pPr>
        <w:rPr>
          <w:color w:val="auto"/>
        </w:rPr>
      </w:pPr>
      <w:r>
        <w:t>NATIONAL</w:t>
      </w:r>
      <w:r>
        <w:rPr>
          <w:color w:val="auto"/>
        </w:rPr>
        <w:t xml:space="preserve"> FEDERATION OF The BLIND OF NEBRASKA SENIOR DIVISION SECRETARY's REPORT</w:t>
      </w:r>
    </w:p>
    <w:p w:rsidP="00EB7443">
      <w:pPr>
        <w:rPr>
          <w:color w:val="auto"/>
        </w:rPr>
      </w:pPr>
    </w:p>
    <w:p w:rsidP="00EB7443">
      <w:pPr>
        <w:rPr>
          <w:color w:val="auto"/>
        </w:rPr>
      </w:pPr>
      <w:r>
        <w:rPr>
          <w:color w:val="auto"/>
        </w:rPr>
        <w:t>Monday, October 21, 2024</w:t>
      </w:r>
    </w:p>
    <w:p w:rsidP="00EB7443">
      <w:pPr>
        <w:rPr>
          <w:color w:val="auto"/>
        </w:rPr>
      </w:pPr>
    </w:p>
    <w:p w:rsidP="00EB7443">
      <w:pPr>
        <w:rPr>
          <w:color w:val="auto"/>
        </w:rPr>
      </w:pPr>
      <w:r>
        <w:rPr>
          <w:color w:val="auto"/>
        </w:rPr>
        <w:t>The NFBN Senior Division met via Zoom on Monday, October 21, 2024. President Robert Newman called the meeting to order at 7:08 PM CDT. Members present were: President Robert Newman, Vice President Barbara Loos, Secretary Linda Mentink, Treasurer Cheryl Livingston, Board Member Nancy Oltman, Dorothy Babel, Chris Boone, Monty Ekern, Gina Finnell, George Fischer, Melvin Forster, Brad Loos, Deb Mauer, Sheryl Rogge, Kimberly Scherbarth, Steve Senteney, Dan Treffer, and Jerry Whitlow. Guests present were: Kathy Brahmer, Jamie Richey, and Eli and Emily Sidders from Nebraska, and Linda Hendle from Illinois.</w:t>
      </w:r>
    </w:p>
    <w:p w:rsidP="00EB7443">
      <w:pPr>
        <w:rPr>
          <w:color w:val="auto"/>
        </w:rPr>
      </w:pPr>
    </w:p>
    <w:p w:rsidP="00EB7443">
      <w:pPr>
        <w:rPr>
          <w:color w:val="auto"/>
        </w:rPr>
      </w:pPr>
      <w:r>
        <w:rPr>
          <w:color w:val="auto"/>
        </w:rPr>
        <w:t>Kimberly recited our NFB Pledge. Robert will recite it next month.</w:t>
      </w:r>
    </w:p>
    <w:p w:rsidP="00EB7443">
      <w:pPr>
        <w:rPr>
          <w:color w:val="auto"/>
        </w:rPr>
      </w:pPr>
    </w:p>
    <w:p w:rsidP="00EB7443">
      <w:pPr>
        <w:rPr>
          <w:color w:val="auto"/>
        </w:rPr>
      </w:pPr>
      <w:r>
        <w:rPr>
          <w:color w:val="auto"/>
        </w:rPr>
        <w:t>Jamie Richey demonstrated how to access NFB Newsline on Alexa. She answered a couple questions.</w:t>
      </w:r>
    </w:p>
    <w:p w:rsidP="00EB7443">
      <w:pPr>
        <w:rPr>
          <w:color w:val="auto"/>
        </w:rPr>
      </w:pPr>
    </w:p>
    <w:p w:rsidP="00EB7443">
      <w:pPr>
        <w:rPr>
          <w:color w:val="auto"/>
        </w:rPr>
      </w:pPr>
      <w:r>
        <w:rPr>
          <w:color w:val="auto"/>
        </w:rPr>
        <w:t>The next live Presidential Release will be November 11th. Because of this, Barbara moved, and Cheryl Livingston seconded, that we move our November meeting to the 18th. The motion carried. We will listen to and discuss that Presidential Release.</w:t>
      </w:r>
    </w:p>
    <w:p w:rsidP="00EB7443">
      <w:pPr>
        <w:rPr>
          <w:color w:val="auto"/>
        </w:rPr>
      </w:pPr>
    </w:p>
    <w:p w:rsidP="00EB7443">
      <w:pPr>
        <w:rPr>
          <w:color w:val="auto"/>
        </w:rPr>
      </w:pPr>
      <w:r>
        <w:rPr>
          <w:color w:val="auto"/>
        </w:rPr>
        <w:t>We talked about things we can do to adjust our meeting to fit everything in, including the Presidential Release now being put out the first of the month for chapters. We will try to start promptly at 7:00 PM. Linda will do the roll call so that Barbara can continue to call people in if necessary.</w:t>
      </w:r>
    </w:p>
    <w:p w:rsidP="00EB7443">
      <w:pPr>
        <w:rPr>
          <w:color w:val="auto"/>
        </w:rPr>
      </w:pPr>
    </w:p>
    <w:p w:rsidP="00EB7443">
      <w:pPr>
        <w:rPr>
          <w:color w:val="auto"/>
        </w:rPr>
      </w:pPr>
      <w:r>
        <w:rPr>
          <w:color w:val="auto"/>
        </w:rPr>
        <w:t>The September 9, 2024, Secretary's Report was read during the NFB Newsline demonstration. Members approved the report with the addition of the NCBVI website.</w:t>
      </w:r>
    </w:p>
    <w:p w:rsidP="00EB7443">
      <w:pPr>
        <w:rPr>
          <w:color w:val="auto"/>
        </w:rPr>
      </w:pPr>
    </w:p>
    <w:p w:rsidP="00EB7443">
      <w:pPr>
        <w:rPr>
          <w:color w:val="auto"/>
        </w:rPr>
      </w:pPr>
      <w:r>
        <w:rPr>
          <w:color w:val="auto"/>
        </w:rPr>
        <w:t>We were short on time, so Cheryl Livingston will read her reports for October and November during our next meeting.</w:t>
      </w:r>
    </w:p>
    <w:p w:rsidP="00EB7443">
      <w:pPr>
        <w:rPr>
          <w:color w:val="auto"/>
        </w:rPr>
      </w:pPr>
    </w:p>
    <w:p w:rsidP="00EB7443">
      <w:pPr>
        <w:rPr>
          <w:color w:val="auto"/>
        </w:rPr>
      </w:pPr>
      <w:r>
        <w:rPr>
          <w:color w:val="auto"/>
        </w:rPr>
        <w:t>We shared brags and drags.</w:t>
      </w:r>
    </w:p>
    <w:p w:rsidP="00EB7443">
      <w:pPr>
        <w:rPr>
          <w:color w:val="auto"/>
        </w:rPr>
      </w:pPr>
    </w:p>
    <w:p w:rsidP="00EB7443">
      <w:pPr>
        <w:rPr>
          <w:color w:val="auto"/>
        </w:rPr>
      </w:pPr>
      <w:r>
        <w:rPr>
          <w:color w:val="auto"/>
        </w:rPr>
        <w:t>Jamie announced that the NFBN Board will meet via Zoom Monday, October 28 and the Parents Group will meet via Zoom October 29.</w:t>
      </w:r>
    </w:p>
    <w:p w:rsidP="00EB7443">
      <w:pPr>
        <w:rPr>
          <w:color w:val="auto"/>
        </w:rPr>
      </w:pPr>
    </w:p>
    <w:p w:rsidP="00EB7443">
      <w:pPr>
        <w:rPr>
          <w:color w:val="auto"/>
        </w:rPr>
      </w:pPr>
      <w:r>
        <w:rPr>
          <w:color w:val="auto"/>
        </w:rPr>
        <w:t>There was no further business, so we adjourned at 8:50 PM CDT.</w:t>
      </w:r>
    </w:p>
    <w:p w:rsidP="00EB7443">
      <w:pPr>
        <w:rPr>
          <w:color w:val="auto"/>
        </w:rPr>
      </w:pPr>
    </w:p>
    <w:p w:rsidP="00EB7443">
      <w:pPr>
        <w:rPr>
          <w:color w:val="auto"/>
        </w:rPr>
      </w:pPr>
      <w:r>
        <w:rPr>
          <w:color w:val="auto"/>
        </w:rPr>
        <w:t>Respectfully submitted,</w:t>
      </w:r>
    </w:p>
    <w:p w:rsidP="00EB7443">
      <w:pPr>
        <w:rPr>
          <w:color w:val="auto"/>
        </w:rPr>
      </w:pPr>
    </w:p>
    <w:p>
      <w:r>
        <w:rPr>
          <w:color w:val="auto"/>
        </w:rPr>
        <w:t xml:space="preserve">Linda Mentink, </w:t>
      </w:r>
      <w:r>
        <w:t>Secretary</w:t>
      </w:r>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CC6D61E"/>
    <w:lvl w:ilvl="0">
      <w:start w:val="1"/>
      <w:numFmt w:val="decimal"/>
      <w:pStyle w:val="Numberedlist"/>
      <w:lvlText w:val="%1."/>
      <w:lvlJc w:val="left"/>
      <w:pPr>
        <w:tabs>
          <w:tab w:val="num" w:pos="360"/>
        </w:tabs>
        <w:ind w:left="360" w:hanging="360"/>
      </w:pPr>
    </w:lvl>
  </w:abstractNum>
  <w:abstractNum w:abstractNumId="1">
    <w:nsid w:val="FFFFFF89"/>
    <w:multiLevelType w:val="singleLevel"/>
    <w:tmpl w:val="C39236A0"/>
    <w:lvl w:ilvl="0">
      <w:start w:val="1"/>
      <w:numFmt w:val="bullet"/>
      <w:pStyle w:val="Bulletedlis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2"/>
    <w:multiLevelType w:val="multilevel"/>
    <w:tmpl w:val="0000000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3"/>
    <w:multiLevelType w:val="multilevel"/>
    <w:tmpl w:val="00000003"/>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4"/>
    <w:multiLevelType w:val="hybridMultilevel"/>
    <w:tmpl w:val="000000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 w:val="00EB7443"/>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ind w:left="1080" w:hanging="360"/>
    </w:pPr>
  </w:style>
  <w:style w:type="paragraph" w:customStyle="1" w:styleId="Romannumberedlist">
    <w:name w:val="Roman numbered list"/>
    <w:basedOn w:val="Normal"/>
    <w:rsid w:val="00EF7B96"/>
    <w:pPr>
      <w:numPr>
        <w:numId w:val="4"/>
      </w:numPr>
      <w:ind w:left="1440" w:hanging="360"/>
    </w:pPr>
  </w:style>
  <w:style w:type="paragraph" w:customStyle="1" w:styleId="Bulletedlist">
    <w:name w:val="Bulleted list"/>
    <w:basedOn w:val="Normal"/>
    <w:rsid w:val="00EF7B96"/>
    <w:pPr>
      <w:numPr>
        <w:numId w:val="6"/>
      </w:numPr>
    </w:pPr>
  </w:style>
  <w:style w:type="numbering" w:customStyle="1" w:styleId="Nolist">
    <w:name w:val="No list"/>
    <w:semiHidden/>
  </w:style>
  <w:style w:type="character" w:customStyle="1" w:styleId="Defaultparagraphfont0">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