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Android via Java 19.9 -->
  <w:body>
    <w:p w:rsidR="005A5E25">
      <w:pPr>
        <w:rPr>
          <w:rFonts w:ascii="Arial" w:hAnsi="Arial" w:cs="Arial"/>
          <w:color w:val="auto"/>
          <w:sz w:val="28"/>
          <w:szCs w:val="28"/>
        </w:rPr>
      </w:pPr>
      <w:r>
        <w:t xml:space="preserve">NATIONAL </w:t>
      </w:r>
      <w:r>
        <w:rPr>
          <w:rFonts w:ascii="Arial" w:hAnsi="Arial" w:cs="Arial"/>
          <w:color w:val="auto"/>
          <w:sz w:val="28"/>
          <w:szCs w:val="28"/>
        </w:rPr>
        <w:t>FEDERATION OF THE BLIND OF Nebraska SENIOR DIVISION MEETING MINUTES</w:t>
      </w:r>
    </w:p>
    <w:p>
      <w:pPr>
        <w:rPr>
          <w:rFonts w:ascii="Arial" w:hAnsi="Arial" w:cs="Arial"/>
          <w:color w:val="auto"/>
          <w:sz w:val="28"/>
          <w:szCs w:val="28"/>
        </w:rPr>
      </w:pPr>
    </w:p>
    <w:p>
      <w:pPr>
        <w:rPr>
          <w:rFonts w:ascii="Arial" w:hAnsi="Arial" w:cs="Arial"/>
          <w:color w:val="auto"/>
          <w:sz w:val="28"/>
          <w:szCs w:val="28"/>
        </w:rPr>
      </w:pPr>
      <w:r>
        <w:rPr>
          <w:rFonts w:ascii="Arial" w:hAnsi="Arial" w:cs="Arial"/>
          <w:color w:val="auto"/>
          <w:sz w:val="28"/>
          <w:szCs w:val="28"/>
        </w:rPr>
        <w:t>Monday, January 13, 2025</w:t>
      </w:r>
    </w:p>
    <w:p>
      <w:pPr>
        <w:rPr>
          <w:rFonts w:ascii="Arial" w:hAnsi="Arial" w:cs="Arial"/>
          <w:color w:val="auto"/>
          <w:sz w:val="28"/>
          <w:szCs w:val="28"/>
        </w:rPr>
      </w:pPr>
    </w:p>
    <w:p>
      <w:pPr>
        <w:rPr>
          <w:rFonts w:ascii="Arial" w:hAnsi="Arial" w:cs="Arial"/>
          <w:color w:val="auto"/>
          <w:sz w:val="28"/>
          <w:szCs w:val="28"/>
        </w:rPr>
      </w:pPr>
      <w:r>
        <w:rPr>
          <w:rFonts w:ascii="Arial" w:hAnsi="Arial" w:cs="Arial"/>
          <w:color w:val="auto"/>
          <w:sz w:val="28"/>
          <w:szCs w:val="28"/>
        </w:rPr>
        <w:t>The NFBN Senior Division met via Zoom Monday, January 13, 2025. President Robert Newman called the meeting to order at 7:02 PM CST. Members present were: President Robert Newman, Vice President Barbara Loos, Secretary Linda Mentink, Treasurer Cheryl Livingston, Board Member Nancy Oltman, Chris Boone, Bob Burns, Monte Ekern, Melvin Forster, Brad Loos, Doug Peterson, Sheryl Rogge, Steve Senteney, and Jerry Whitlow. Guests present were: Jo Boshart, Kathy Brahmer, Terry Long, and Eli and Emily Sidders.</w:t>
      </w:r>
    </w:p>
    <w:p>
      <w:pPr>
        <w:rPr>
          <w:rFonts w:ascii="Arial" w:hAnsi="Arial" w:cs="Arial"/>
          <w:color w:val="auto"/>
          <w:sz w:val="28"/>
          <w:szCs w:val="28"/>
        </w:rPr>
      </w:pPr>
    </w:p>
    <w:p>
      <w:pPr>
        <w:rPr>
          <w:rFonts w:ascii="Arial" w:hAnsi="Arial" w:cs="Arial"/>
          <w:color w:val="auto"/>
          <w:sz w:val="28"/>
          <w:szCs w:val="28"/>
        </w:rPr>
      </w:pPr>
      <w:r>
        <w:rPr>
          <w:rFonts w:ascii="Arial" w:hAnsi="Arial" w:cs="Arial"/>
          <w:color w:val="auto"/>
          <w:sz w:val="28"/>
          <w:szCs w:val="28"/>
        </w:rPr>
        <w:t>Robert recited our NFB Pledge. Jo will recite it next month.</w:t>
      </w:r>
    </w:p>
    <w:p>
      <w:pPr>
        <w:rPr>
          <w:rFonts w:ascii="Arial" w:hAnsi="Arial" w:cs="Arial"/>
          <w:color w:val="auto"/>
          <w:sz w:val="28"/>
          <w:szCs w:val="28"/>
        </w:rPr>
      </w:pPr>
    </w:p>
    <w:p>
      <w:pPr>
        <w:rPr>
          <w:rFonts w:ascii="Arial" w:hAnsi="Arial" w:cs="Arial"/>
          <w:color w:val="auto"/>
          <w:sz w:val="28"/>
          <w:szCs w:val="28"/>
        </w:rPr>
      </w:pPr>
      <w:r>
        <w:rPr>
          <w:rFonts w:ascii="Arial" w:hAnsi="Arial" w:cs="Arial"/>
          <w:color w:val="auto"/>
          <w:sz w:val="28"/>
          <w:szCs w:val="28"/>
        </w:rPr>
        <w:t>Robert played the January Presidential Release for chapters, which focussed mainly on paying 2025 membership dues and finances. We discussed membership and family dynamics. PAC funds go where they're needed, such as our BELL Academy and free white canes and slates and styluses. Bob suggested that Robert send out an email asking if anyone is interested in being on the PAC plan. Barbara and Jamie sent one out about a month ago, and got one response.</w:t>
      </w:r>
    </w:p>
    <w:p>
      <w:pPr>
        <w:rPr>
          <w:rFonts w:ascii="Arial" w:hAnsi="Arial" w:cs="Arial"/>
          <w:color w:val="auto"/>
          <w:sz w:val="28"/>
          <w:szCs w:val="28"/>
        </w:rPr>
      </w:pPr>
    </w:p>
    <w:p>
      <w:pPr>
        <w:rPr>
          <w:rFonts w:ascii="Arial" w:hAnsi="Arial" w:cs="Arial"/>
          <w:color w:val="auto"/>
          <w:sz w:val="28"/>
          <w:szCs w:val="28"/>
        </w:rPr>
      </w:pPr>
      <w:r>
        <w:rPr>
          <w:rFonts w:ascii="Arial" w:hAnsi="Arial" w:cs="Arial"/>
          <w:color w:val="auto"/>
          <w:sz w:val="28"/>
          <w:szCs w:val="28"/>
        </w:rPr>
        <w:t>Linda read the November 18, 2024, Secretary's Report. There were no additions or corrections, so it will become a part of the permanent record of the organization.</w:t>
      </w:r>
    </w:p>
    <w:p>
      <w:pPr>
        <w:rPr>
          <w:rFonts w:ascii="Arial" w:hAnsi="Arial" w:cs="Arial"/>
          <w:color w:val="auto"/>
          <w:sz w:val="28"/>
          <w:szCs w:val="28"/>
        </w:rPr>
      </w:pPr>
    </w:p>
    <w:p>
      <w:pPr>
        <w:rPr>
          <w:rFonts w:ascii="Arial" w:hAnsi="Arial" w:cs="Arial"/>
          <w:color w:val="auto"/>
          <w:sz w:val="28"/>
          <w:szCs w:val="28"/>
        </w:rPr>
      </w:pPr>
      <w:r>
        <w:rPr>
          <w:rFonts w:ascii="Arial" w:hAnsi="Arial" w:cs="Arial"/>
          <w:color w:val="auto"/>
          <w:sz w:val="28"/>
          <w:szCs w:val="28"/>
        </w:rPr>
        <w:t>Cheryl Livingston read the January 13, 2025, Treasurer's Report. It will become a part of the financial record of the organization.</w:t>
      </w:r>
    </w:p>
    <w:p>
      <w:pPr>
        <w:rPr>
          <w:rFonts w:ascii="Arial" w:hAnsi="Arial" w:cs="Arial"/>
          <w:color w:val="auto"/>
          <w:sz w:val="28"/>
          <w:szCs w:val="28"/>
        </w:rPr>
      </w:pPr>
    </w:p>
    <w:p>
      <w:pPr>
        <w:rPr>
          <w:rFonts w:ascii="Arial" w:hAnsi="Arial" w:cs="Arial"/>
          <w:color w:val="auto"/>
          <w:sz w:val="28"/>
          <w:szCs w:val="28"/>
        </w:rPr>
      </w:pPr>
      <w:r>
        <w:rPr>
          <w:rFonts w:ascii="Arial" w:hAnsi="Arial" w:cs="Arial"/>
          <w:color w:val="auto"/>
          <w:sz w:val="28"/>
          <w:szCs w:val="28"/>
        </w:rPr>
        <w:t>Bob moved, Cheryl Livingston seconded, that the Senior Division make available up to $300 (amended to $500) for convention assistance, and applicants need to apply to Robert Newman by March 1 (amended to February 25). The motion carried.</w:t>
      </w:r>
    </w:p>
    <w:p>
      <w:pPr>
        <w:rPr>
          <w:rFonts w:ascii="Arial" w:hAnsi="Arial" w:cs="Arial"/>
          <w:color w:val="auto"/>
          <w:sz w:val="28"/>
          <w:szCs w:val="28"/>
        </w:rPr>
      </w:pPr>
    </w:p>
    <w:p>
      <w:pPr>
        <w:rPr>
          <w:rFonts w:ascii="Arial" w:hAnsi="Arial" w:cs="Arial"/>
          <w:color w:val="auto"/>
          <w:sz w:val="28"/>
          <w:szCs w:val="28"/>
        </w:rPr>
      </w:pPr>
      <w:r>
        <w:rPr>
          <w:rFonts w:ascii="Arial" w:hAnsi="Arial" w:cs="Arial"/>
          <w:color w:val="auto"/>
          <w:sz w:val="28"/>
          <w:szCs w:val="28"/>
        </w:rPr>
        <w:t xml:space="preserve">Chris gave a rundown of the state convention agenda. The Commission may have a bus tour starting in Hastings on Wednesday. There will be transportation across the state starting on </w:t>
      </w:r>
      <w:r>
        <w:rPr>
          <w:rFonts w:ascii="Arial" w:hAnsi="Arial" w:cs="Arial"/>
          <w:color w:val="auto"/>
          <w:sz w:val="28"/>
          <w:szCs w:val="28"/>
        </w:rPr>
        <w:t xml:space="preserve">Thursday. </w:t>
      </w:r>
      <w:r>
        <w:rPr>
          <w:rFonts w:ascii="Arial" w:hAnsi="Arial" w:cs="Arial"/>
          <w:color w:val="auto"/>
          <w:sz w:val="28"/>
          <w:szCs w:val="28"/>
        </w:rPr>
        <w:t>We will sell clickers again this year.</w:t>
      </w:r>
    </w:p>
    <w:p>
      <w:pPr>
        <w:rPr>
          <w:rFonts w:ascii="Arial" w:hAnsi="Arial" w:cs="Arial"/>
          <w:color w:val="auto"/>
          <w:sz w:val="28"/>
          <w:szCs w:val="28"/>
        </w:rPr>
      </w:pPr>
    </w:p>
    <w:p>
      <w:pPr>
        <w:rPr>
          <w:rFonts w:ascii="Arial" w:hAnsi="Arial" w:cs="Arial"/>
          <w:color w:val="auto"/>
          <w:sz w:val="28"/>
          <w:szCs w:val="28"/>
        </w:rPr>
      </w:pPr>
      <w:r>
        <w:rPr>
          <w:rFonts w:ascii="Arial" w:hAnsi="Arial" w:cs="Arial"/>
          <w:color w:val="auto"/>
          <w:sz w:val="28"/>
          <w:szCs w:val="28"/>
        </w:rPr>
        <w:t>We shared brags and drags.</w:t>
      </w:r>
    </w:p>
    <w:p>
      <w:pPr>
        <w:rPr>
          <w:rFonts w:ascii="Arial" w:hAnsi="Arial" w:cs="Arial"/>
          <w:color w:val="auto"/>
          <w:sz w:val="28"/>
          <w:szCs w:val="28"/>
        </w:rPr>
      </w:pPr>
    </w:p>
    <w:p>
      <w:pPr>
        <w:rPr>
          <w:rFonts w:ascii="Arial" w:hAnsi="Arial" w:cs="Arial"/>
          <w:color w:val="auto"/>
          <w:sz w:val="28"/>
          <w:szCs w:val="28"/>
        </w:rPr>
      </w:pPr>
      <w:r>
        <w:rPr>
          <w:rFonts w:ascii="Arial" w:hAnsi="Arial" w:cs="Arial"/>
          <w:color w:val="auto"/>
          <w:sz w:val="28"/>
          <w:szCs w:val="28"/>
        </w:rPr>
        <w:t>There was no further business, so we adjourned at 9:00 PM CST.</w:t>
      </w:r>
    </w:p>
    <w:p>
      <w:pPr>
        <w:rPr>
          <w:rFonts w:ascii="Arial" w:hAnsi="Arial" w:cs="Arial"/>
          <w:color w:val="auto"/>
          <w:sz w:val="28"/>
          <w:szCs w:val="28"/>
        </w:rPr>
      </w:pPr>
    </w:p>
    <w:p>
      <w:pPr>
        <w:rPr>
          <w:rFonts w:ascii="Arial" w:hAnsi="Arial" w:cs="Arial"/>
          <w:color w:val="auto"/>
          <w:sz w:val="28"/>
          <w:szCs w:val="28"/>
        </w:rPr>
      </w:pPr>
      <w:r>
        <w:rPr>
          <w:rFonts w:ascii="Arial" w:hAnsi="Arial" w:cs="Arial"/>
          <w:color w:val="auto"/>
          <w:sz w:val="28"/>
          <w:szCs w:val="28"/>
        </w:rPr>
        <w:t>Respectfully submitted,</w:t>
      </w:r>
    </w:p>
    <w:p>
      <w:pPr>
        <w:rPr>
          <w:rFonts w:ascii="Arial" w:hAnsi="Arial" w:cs="Arial"/>
          <w:color w:val="auto"/>
          <w:sz w:val="28"/>
          <w:szCs w:val="28"/>
        </w:rPr>
      </w:pPr>
    </w:p>
    <w:p>
      <w:pPr>
        <w:rPr>
          <w:rFonts w:ascii="Arial" w:hAnsi="Arial" w:cs="Arial"/>
          <w:color w:val="auto"/>
          <w:sz w:val="28"/>
          <w:szCs w:val="28"/>
        </w:rPr>
      </w:pPr>
      <w:r>
        <w:rPr>
          <w:rFonts w:ascii="Arial" w:hAnsi="Arial" w:cs="Arial"/>
          <w:color w:val="auto"/>
          <w:sz w:val="28"/>
          <w:szCs w:val="28"/>
        </w:rPr>
        <w:t>Linda Mentink, Secretary</w:t>
      </w:r>
    </w:p>
    <w:p>
      <w:pPr>
        <w:rPr>
          <w:rFonts w:ascii="Arial" w:hAnsi="Arial" w:cs="Arial"/>
          <w:color w:val="auto"/>
          <w:sz w:val="28"/>
          <w:szCs w:val="28"/>
        </w:rPr>
      </w:pPr>
    </w:p>
    <w:p>
      <w:pPr>
        <w:rPr>
          <w:rFonts w:ascii="Arial" w:hAnsi="Arial" w:cs="Arial"/>
          <w:color w:val="auto"/>
          <w:sz w:val="28"/>
          <w:szCs w:val="28"/>
        </w:rPr>
      </w:pPr>
    </w:p>
    <w:p>
      <w:pPr>
        <w:rPr>
          <w:rFonts w:ascii="Arial" w:hAnsi="Arial" w:cs="Arial"/>
          <w:color w:val="auto"/>
          <w:sz w:val="28"/>
          <w:szCs w:val="28"/>
        </w:rPr>
      </w:pPr>
      <w:r>
        <w:rPr>
          <w:rFonts w:ascii="Arial" w:hAnsi="Arial" w:cs="Arial"/>
          <w:color w:val="auto"/>
          <w:sz w:val="28"/>
          <w:szCs w:val="28"/>
        </w:rPr>
        <w:t>Treasurer's Report Senior Division</w:t>
      </w:r>
    </w:p>
    <w:p w:rsidR="0015113F">
      <w:pPr>
        <w:rPr>
          <w:rFonts w:ascii="Arial" w:hAnsi="Arial" w:cs="Arial"/>
          <w:color w:val="auto"/>
          <w:sz w:val="28"/>
          <w:szCs w:val="28"/>
        </w:rPr>
      </w:pPr>
      <w:r>
        <w:rPr>
          <w:rFonts w:ascii="Arial" w:hAnsi="Arial" w:cs="Arial"/>
          <w:color w:val="auto"/>
          <w:sz w:val="28"/>
          <w:szCs w:val="28"/>
        </w:rPr>
        <w:t>Monday, January 13, 2025</w:t>
      </w:r>
    </w:p>
    <w:p w:rsidR="0015113F">
      <w:pPr>
        <w:rPr>
          <w:rFonts w:ascii="Arial" w:hAnsi="Arial" w:cs="Arial"/>
          <w:color w:val="auto"/>
          <w:sz w:val="28"/>
          <w:szCs w:val="28"/>
        </w:rPr>
      </w:pPr>
      <w:r>
        <w:rPr>
          <w:rFonts w:ascii="Arial" w:hAnsi="Arial" w:cs="Arial"/>
          <w:color w:val="auto"/>
          <w:sz w:val="28"/>
          <w:szCs w:val="28"/>
        </w:rPr>
        <w:t>Beginning Balance</w:t>
        <w:tab/>
        <w:tab/>
        <w:t>$1719.83</w:t>
      </w:r>
    </w:p>
    <w:p w:rsidR="0015113F">
      <w:pPr>
        <w:rPr>
          <w:rFonts w:ascii="Arial" w:hAnsi="Arial" w:cs="Arial"/>
          <w:color w:val="auto"/>
          <w:sz w:val="28"/>
          <w:szCs w:val="28"/>
        </w:rPr>
      </w:pPr>
      <w:r>
        <w:rPr>
          <w:rFonts w:ascii="Arial" w:hAnsi="Arial" w:cs="Arial"/>
          <w:color w:val="auto"/>
          <w:sz w:val="28"/>
          <w:szCs w:val="28"/>
        </w:rPr>
        <w:t>Expenses</w:t>
      </w:r>
    </w:p>
    <w:p w:rsidR="0015113F">
      <w:pPr>
        <w:rPr>
          <w:rFonts w:ascii="Arial" w:hAnsi="Arial" w:cs="Arial"/>
          <w:color w:val="auto"/>
          <w:sz w:val="28"/>
          <w:szCs w:val="28"/>
        </w:rPr>
      </w:pPr>
      <w:r>
        <w:rPr>
          <w:rFonts w:ascii="Arial" w:hAnsi="Arial" w:cs="Arial"/>
          <w:color w:val="auto"/>
          <w:sz w:val="28"/>
          <w:szCs w:val="28"/>
        </w:rPr>
        <w:t>PAC for December</w:t>
        <w:tab/>
        <w:tab/>
        <w:t>$  15.00</w:t>
      </w:r>
    </w:p>
    <w:p w:rsidR="003837B0">
      <w:pPr>
        <w:rPr>
          <w:rFonts w:ascii="Arial" w:hAnsi="Arial" w:cs="Arial"/>
          <w:color w:val="auto"/>
          <w:sz w:val="28"/>
          <w:szCs w:val="28"/>
        </w:rPr>
      </w:pPr>
      <w:r>
        <w:rPr>
          <w:rFonts w:ascii="Arial" w:hAnsi="Arial" w:cs="Arial"/>
          <w:color w:val="auto"/>
          <w:sz w:val="28"/>
          <w:szCs w:val="28"/>
        </w:rPr>
        <w:t>PAC for January</w:t>
        <w:tab/>
        <w:tab/>
        <w:tab/>
        <w:t>$  15.00</w:t>
      </w:r>
    </w:p>
    <w:p w:rsidR="0015113F">
      <w:pPr>
        <w:rPr>
          <w:rFonts w:ascii="Arial" w:hAnsi="Arial" w:cs="Arial"/>
          <w:color w:val="auto"/>
          <w:sz w:val="28"/>
          <w:szCs w:val="28"/>
        </w:rPr>
      </w:pPr>
      <w:r>
        <w:rPr>
          <w:rFonts w:ascii="Arial" w:hAnsi="Arial" w:cs="Arial"/>
          <w:color w:val="auto"/>
          <w:sz w:val="28"/>
          <w:szCs w:val="28"/>
        </w:rPr>
        <w:t>Income</w:t>
      </w:r>
    </w:p>
    <w:p w:rsidR="0015113F">
      <w:pPr>
        <w:rPr>
          <w:rFonts w:ascii="Arial" w:hAnsi="Arial" w:cs="Arial"/>
          <w:color w:val="auto"/>
          <w:sz w:val="28"/>
          <w:szCs w:val="28"/>
        </w:rPr>
      </w:pPr>
      <w:r>
        <w:rPr>
          <w:rFonts w:ascii="Arial" w:hAnsi="Arial" w:cs="Arial"/>
          <w:color w:val="auto"/>
          <w:sz w:val="28"/>
          <w:szCs w:val="28"/>
        </w:rPr>
        <w:t>Dues</w:t>
        <w:tab/>
        <w:tab/>
        <w:tab/>
        <w:tab/>
        <w:tab/>
        <w:t>$  40.00</w:t>
      </w:r>
    </w:p>
    <w:p w:rsidR="0015113F">
      <w:pPr>
        <w:rPr>
          <w:rFonts w:ascii="Arial" w:hAnsi="Arial" w:cs="Arial"/>
          <w:color w:val="auto"/>
          <w:sz w:val="28"/>
          <w:szCs w:val="28"/>
        </w:rPr>
      </w:pPr>
      <w:r>
        <w:rPr>
          <w:rFonts w:ascii="Arial" w:hAnsi="Arial" w:cs="Arial"/>
          <w:color w:val="auto"/>
          <w:sz w:val="28"/>
          <w:szCs w:val="28"/>
        </w:rPr>
        <w:t>Ending Balance</w:t>
        <w:tab/>
        <w:tab/>
        <w:tab/>
        <w:t>$1729.83</w:t>
        <w:tab/>
      </w:r>
    </w:p>
    <w:p w:rsidR="0015113F">
      <w:pPr>
        <w:rPr>
          <w:rFonts w:ascii="Arial" w:hAnsi="Arial" w:cs="Arial"/>
          <w:color w:val="auto"/>
          <w:sz w:val="28"/>
          <w:szCs w:val="28"/>
        </w:rPr>
      </w:pPr>
      <w:r w:rsidR="009C3709">
        <w:rPr>
          <w:rFonts w:ascii="Arial" w:hAnsi="Arial" w:cs="Arial"/>
          <w:color w:val="auto"/>
          <w:sz w:val="28"/>
          <w:szCs w:val="28"/>
        </w:rPr>
        <w:t>Dues were received from Dorothy Babel, Linda Mentink and Gina Finnell.  Gina paid dues for 2025 and 2026.  Funds were deposited into the Senior checking.</w:t>
      </w:r>
    </w:p>
    <w:p w:rsidR="009C3709">
      <w:pPr>
        <w:rPr>
          <w:rFonts w:ascii="Arial" w:hAnsi="Arial" w:cs="Arial"/>
          <w:color w:val="auto"/>
          <w:sz w:val="28"/>
          <w:szCs w:val="28"/>
        </w:rPr>
      </w:pPr>
      <w:r w:rsidR="00AF28AC">
        <w:rPr>
          <w:rFonts w:ascii="Arial" w:hAnsi="Arial" w:cs="Arial"/>
          <w:color w:val="auto"/>
          <w:sz w:val="28"/>
          <w:szCs w:val="28"/>
        </w:rPr>
        <w:t xml:space="preserve">Dues were received from Bob Burns and Chris Boone in cash on 1/11/225.  Robert Newman and Doug Peterson paid via PayPal.  These payments will be deposited into the account. </w:t>
      </w:r>
    </w:p>
    <w:p w:rsidR="0015113F">
      <w:pPr>
        <w:rPr>
          <w:rFonts w:ascii="Arial" w:hAnsi="Arial" w:cs="Arial"/>
          <w:color w:val="auto"/>
          <w:sz w:val="28"/>
          <w:szCs w:val="28"/>
        </w:rPr>
      </w:pPr>
      <w:r>
        <w:rPr>
          <w:rFonts w:ascii="Arial" w:hAnsi="Arial" w:cs="Arial"/>
          <w:color w:val="auto"/>
          <w:sz w:val="28"/>
          <w:szCs w:val="28"/>
        </w:rPr>
        <w:t>Cheryl Livingston, Treasurer</w:t>
      </w:r>
    </w:p>
    <w:p w:rsidR="0015113F">
      <w:pPr>
        <w:rPr>
          <w:rFonts w:ascii="Arial" w:hAnsi="Arial" w:cs="Arial"/>
          <w:color w:val="auto"/>
          <w:sz w:val="28"/>
          <w:szCs w:val="28"/>
        </w:rPr>
      </w:pPr>
      <w:r>
        <w:rPr>
          <w:rFonts w:ascii="Arial" w:hAnsi="Arial" w:cs="Arial"/>
          <w:color w:val="auto"/>
          <w:sz w:val="28"/>
          <w:szCs w:val="28"/>
        </w:rPr>
        <w:t>Senior Division</w:t>
      </w:r>
    </w:p>
    <w:p/>
    <w:sectPr>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4CC6D61E"/>
    <w:lvl w:ilvl="0">
      <w:start w:val="1"/>
      <w:numFmt w:val="decimal"/>
      <w:pStyle w:val="Numberedlist"/>
      <w:lvlText w:val="%1."/>
      <w:lvlJc w:val="left"/>
      <w:pPr>
        <w:tabs>
          <w:tab w:val="num" w:pos="360"/>
        </w:tabs>
        <w:ind w:left="360" w:hanging="360"/>
      </w:pPr>
    </w:lvl>
  </w:abstractNum>
  <w:abstractNum w:abstractNumId="1">
    <w:nsid w:val="FFFFFF89"/>
    <w:multiLevelType w:val="singleLevel"/>
    <w:tmpl w:val="C39236A0"/>
    <w:lvl w:ilvl="0">
      <w:start w:val="1"/>
      <w:numFmt w:val="bullet"/>
      <w:pStyle w:val="Bulletedlist"/>
      <w:lvlText w:val=""/>
      <w:lvlJc w:val="left"/>
      <w:pPr>
        <w:tabs>
          <w:tab w:val="num" w:pos="360"/>
        </w:tabs>
        <w:ind w:left="360" w:hanging="360"/>
      </w:pPr>
      <w:rPr>
        <w:rFonts w:ascii="Symbol" w:hAnsi="Symbol" w:hint="default"/>
      </w:rPr>
    </w:lvl>
  </w:abstractNum>
  <w:abstractNum w:abstractNumId="2">
    <w:nsid w:val="00000001"/>
    <w:multiLevelType w:val="multilevel"/>
    <w:tmpl w:val="0000000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0000002"/>
    <w:multiLevelType w:val="multilevel"/>
    <w:tmpl w:val="00000002"/>
    <w:lvl w:ilvl="0">
      <w:start w:val="1"/>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3"/>
    <w:multiLevelType w:val="multilevel"/>
    <w:tmpl w:val="00000003"/>
    <w:lvl w:ilvl="0">
      <w:start w:val="1"/>
      <w:numFmt w:val="lowerRoman"/>
      <w:lvlText w:val="%1."/>
      <w:lvlJc w:val="righ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0000004"/>
    <w:multiLevelType w:val="hybridMultilevel"/>
    <w:tmpl w:val="00000004"/>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2"/>
  </w:num>
  <w:num w:numId="3">
    <w:abstractNumId w:val="3"/>
  </w:num>
  <w:num w:numId="4">
    <w:abstractNumId w:val="4"/>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15113F"/>
    <w:rsid w:val="003837B0"/>
    <w:rsid w:val="005A5E25"/>
    <w:rsid w:val="009C3709"/>
    <w:rsid w:val="00A77B3E"/>
    <w:rsid w:val="00AF28AC"/>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imes New Roman" w:eastAsia="Times New Roman" w:hAnsi="Times New Roman" w:cs="Times New Roman"/>
      <w:color w:val="000000"/>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F7B96"/>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F7B96"/>
    <w:pPr>
      <w:keepNext/>
      <w:spacing w:before="240" w:after="60"/>
      <w:outlineLvl w:val="2"/>
    </w:pPr>
    <w:rPr>
      <w:rFonts w:ascii="Arial" w:hAnsi="Arial" w:cs="Arial"/>
      <w:b/>
      <w:bCs/>
      <w:sz w:val="26"/>
      <w:szCs w:val="26"/>
    </w:rPr>
  </w:style>
  <w:style w:type="paragraph" w:styleId="Heading4">
    <w:name w:val="heading 4"/>
    <w:basedOn w:val="Normal"/>
    <w:next w:val="Normal"/>
    <w:qFormat/>
    <w:rsid w:val="00EF7B96"/>
    <w:pPr>
      <w:keepNext/>
      <w:spacing w:before="240" w:after="60"/>
      <w:outlineLvl w:val="3"/>
    </w:pPr>
    <w:rPr>
      <w:b/>
      <w:bCs/>
      <w:sz w:val="28"/>
      <w:szCs w:val="28"/>
    </w:rPr>
  </w:style>
  <w:style w:type="paragraph" w:styleId="Heading5">
    <w:name w:val="heading 5"/>
    <w:basedOn w:val="Normal"/>
    <w:next w:val="Normal"/>
    <w:qFormat/>
    <w:rsid w:val="00EF7B96"/>
    <w:pPr>
      <w:spacing w:before="240" w:after="60"/>
      <w:outlineLvl w:val="4"/>
    </w:pPr>
    <w:rPr>
      <w:b/>
      <w:bCs/>
      <w:i/>
      <w:iCs/>
      <w:sz w:val="26"/>
      <w:szCs w:val="26"/>
    </w:rPr>
  </w:style>
  <w:style w:type="paragraph" w:styleId="Heading6">
    <w:name w:val="heading 6"/>
    <w:basedOn w:val="Normal"/>
    <w:next w:val="Normal"/>
    <w:qFormat/>
    <w:rsid w:val="00EF7B96"/>
    <w:pPr>
      <w:spacing w:before="240" w:after="60"/>
      <w:outlineLvl w:val="5"/>
    </w:pPr>
    <w:rPr>
      <w:b/>
      <w:bCs/>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paragraph" w:customStyle="1" w:styleId="Numberedlist">
    <w:name w:val="Numbered list"/>
    <w:basedOn w:val="Normal"/>
    <w:rsid w:val="00EF7B96"/>
    <w:pPr>
      <w:numPr>
        <w:numId w:val="2"/>
      </w:numPr>
    </w:pPr>
  </w:style>
  <w:style w:type="paragraph" w:customStyle="1" w:styleId="Alphabeticallist">
    <w:name w:val="Alphabetical list"/>
    <w:basedOn w:val="Normal"/>
    <w:rsid w:val="00EF7B96"/>
    <w:pPr>
      <w:numPr>
        <w:numId w:val="3"/>
      </w:numPr>
      <w:ind w:left="1080" w:hanging="360"/>
    </w:pPr>
  </w:style>
  <w:style w:type="paragraph" w:customStyle="1" w:styleId="Romannumberedlist">
    <w:name w:val="Roman numbered list"/>
    <w:basedOn w:val="Normal"/>
    <w:rsid w:val="00EF7B96"/>
    <w:pPr>
      <w:numPr>
        <w:numId w:val="4"/>
      </w:numPr>
      <w:ind w:left="1440" w:hanging="360"/>
    </w:pPr>
  </w:style>
  <w:style w:type="paragraph" w:customStyle="1" w:styleId="Bulletedlist">
    <w:name w:val="Bulleted list"/>
    <w:basedOn w:val="Normal"/>
    <w:rsid w:val="00EF7B96"/>
    <w:pPr>
      <w:numPr>
        <w:numId w:val="6"/>
      </w:numPr>
    </w:pPr>
  </w:style>
  <w:style w:type="numbering" w:customStyle="1" w:styleId="Nolist">
    <w:name w:val="No list"/>
    <w:semiHidden/>
  </w:style>
  <w:style w:type="character" w:customStyle="1" w:styleId="Defaultparagraphfont0">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