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2025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(28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Moritz, President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pPr>
        <w:rPr>
          <w:color w:val="auto"/>
        </w:rPr>
      </w:pPr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South 35th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Doug Peterson,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Christine </w:t>
      </w:r>
      <w:r>
        <w:t>Boone</w:t>
      </w:r>
    </w:p>
    <w:p>
      <w:pPr>
        <w:widowControl w:val="0"/>
        <w:autoSpaceDE w:val="0"/>
        <w:autoSpaceDN w:val="0"/>
        <w:adjustRightInd w:val="0"/>
      </w:pPr>
      <w:r>
        <w:t xml:space="preserve">4130 North 42nd Street </w:t>
      </w:r>
      <w:r>
        <w:rPr>
          <w:color w:val="auto"/>
        </w:rPr>
        <w:t>Circle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Jolene Boshart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5135 South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402-483-5088 (The only one she answers)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308-380-8139 (Texts only; not checked often)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jboshart777@allophone.com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/>
    <w:p>
      <w:r>
        <w:rPr>
          <w:color w:val="auto"/>
        </w:rPr>
        <w:t>Connie Daly</w:t>
      </w:r>
    </w:p>
    <w:p>
      <w:pPr>
        <w:rPr>
          <w:color w:val="auto"/>
        </w:rPr>
      </w:pPr>
      <w:r>
        <w:rPr>
          <w:color w:val="auto"/>
        </w:rPr>
        <w:t>3415 C Street</w:t>
      </w:r>
    </w:p>
    <w:p>
      <w:pPr>
        <w:rPr>
          <w:color w:val="auto"/>
        </w:rPr>
      </w:pPr>
      <w:r>
        <w:rPr>
          <w:color w:val="auto"/>
        </w:rPr>
        <w:t>Lincoln, NE 68510</w:t>
      </w:r>
    </w:p>
    <w:p>
      <w:pPr>
        <w:rPr>
          <w:color w:val="auto"/>
        </w:rPr>
      </w:pPr>
      <w:r>
        <w:rPr>
          <w:color w:val="auto"/>
        </w:rPr>
        <w:t>Cell: 402-890-3730</w:t>
      </w:r>
    </w:p>
    <w:p>
      <w:pPr>
        <w:rPr>
          <w:color w:val="auto"/>
        </w:rPr>
      </w:pPr>
      <w:r>
        <w:rPr>
          <w:color w:val="auto"/>
        </w:rPr>
        <w:t>Email: connie_daly@yahoo.com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Michelle Ditter</w:t>
      </w:r>
    </w:p>
    <w:p>
      <w:pPr>
        <w:rPr>
          <w:color w:val="auto"/>
        </w:rPr>
      </w:pPr>
      <w:r>
        <w:rPr>
          <w:color w:val="auto"/>
        </w:rPr>
        <w:t>1143 Forrest Street</w:t>
      </w:r>
    </w:p>
    <w:p>
      <w:pPr>
        <w:rPr>
          <w:color w:val="auto"/>
        </w:rPr>
      </w:pPr>
      <w:r>
        <w:rPr>
          <w:color w:val="auto"/>
        </w:rPr>
        <w:t>Sidney, NE 69162</w:t>
      </w:r>
    </w:p>
    <w:p>
      <w:pPr>
        <w:rPr>
          <w:color w:val="auto"/>
        </w:rPr>
      </w:pPr>
      <w:r>
        <w:rPr>
          <w:color w:val="auto"/>
        </w:rPr>
        <w:t>Cell: 308-249-1172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  <w:r>
        <w:t>Dittermichelle@gmail.com</w:t>
      </w:r>
    </w:p>
    <w:p/>
    <w:p>
      <w:r>
        <w:t>Gina</w:t>
      </w:r>
      <w:r>
        <w:rPr>
          <w:color w:val="auto"/>
        </w:rPr>
        <w:t xml:space="preserve">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/>
    <w:p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Apartments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Peg Halverson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2762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916-752-7714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peg.jolene@gmail.com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K.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3075 Road 171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Robert Newman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South 57th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Nancy Oltman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North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Email: noltman23@gmail.com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</w:p>
    <w:p w:rsidR="00A77B3E">
      <w:pPr>
        <w:rPr>
          <w:color w:val="auto"/>
        </w:rPr>
      </w:pPr>
      <w:r>
        <w:rPr>
          <w:color w:val="auto"/>
        </w:rPr>
        <w:t>Bernadette Reetz</w:t>
      </w:r>
    </w:p>
    <w:p>
      <w:pPr>
        <w:rPr>
          <w:color w:val="auto"/>
        </w:rPr>
      </w:pPr>
      <w:r>
        <w:rPr>
          <w:color w:val="auto"/>
        </w:rPr>
        <w:t>7005 Shamrock Road, Apt. 206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620-290-5929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retiredreetz@gmail.com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Street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>
        <w:rPr>
          <w:color w:val="auto"/>
        </w:rPr>
        <w:t>Cell: 402-239-9726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1, Peg Halverson's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 xml:space="preserve">April 6, 1952, Karen Lemmon's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June 27, Jo Boshart's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July 1, 1957, Bob Burns's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10, Connie Daly's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1954,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11, 1974, Michelle Ditter's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