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(17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Barbara Loos,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>Email: 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djbabel245@gmail.com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Christine Boone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4130 North 42nd Street </w:t>
      </w:r>
      <w:r>
        <w:rPr>
          <w:color w:val="auto"/>
        </w:rPr>
        <w:t>Circle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269-329-8500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christineboone2@gmail.com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blcburns@gmail.com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Home: 308-762-1412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4B60BF">
        <w:rPr>
          <w:color w:val="auto"/>
        </w:rPr>
        <w:t>Email: klemmon104@gmail.com</w:t>
      </w: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Email: 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March 15, 1954, Cheryl Livingston's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May 6, 1946, Nancy Oltman's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16, 1990, Carlos Servan's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17, 1985, Chris Boone's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19, 1979, Bob Burns's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28, 1959, Chris Boone's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14, 1980, Robert Newman's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