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(22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Christine Boone,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4130 North 42nd Street Circle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269-329-8500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christineboone2@gmail.com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>Email: 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Deb Altman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2319 Winding Way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402-617-8593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debandjeff@allophone.com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Jeff Altman</w:t>
      </w:r>
    </w:p>
    <w:p>
      <w:pPr>
        <w:rPr>
          <w:color w:val="auto"/>
        </w:rPr>
      </w:pPr>
      <w:r>
        <w:rPr>
          <w:color w:val="auto"/>
        </w:rPr>
        <w:t>2319 Winding Way</w:t>
      </w:r>
    </w:p>
    <w:p>
      <w:pPr>
        <w:rPr>
          <w:color w:val="auto"/>
        </w:rPr>
      </w:pPr>
      <w:r>
        <w:rPr>
          <w:color w:val="auto"/>
        </w:rPr>
        <w:t>Lincoln, NE 68506</w:t>
      </w:r>
    </w:p>
    <w:p>
      <w:pPr>
        <w:rPr>
          <w:color w:val="auto"/>
        </w:rPr>
      </w:pPr>
      <w:r>
        <w:rPr>
          <w:color w:val="auto"/>
        </w:rPr>
        <w:t>Cell: 402-489-9458</w:t>
      </w:r>
    </w:p>
    <w:p>
      <w:pPr>
        <w:rPr>
          <w:color w:val="auto"/>
        </w:rPr>
      </w:pPr>
      <w:r>
        <w:rPr>
          <w:color w:val="auto"/>
        </w:rPr>
        <w:t>Email: debandjeff@allophone.com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djbabel245@gmail.com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Dr. Michael Currier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7059 Crown Point Avenue, Apartment </w:t>
      </w:r>
      <w:r>
        <w:rPr>
          <w:color w:val="auto"/>
        </w:rPr>
        <w:t>202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402-995-9003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Drmikebledc@yahoo.com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blcburns@gmail.com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308-762-1412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Peg Halverson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2762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916-752-7714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peg.jolene@gmail.com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Geralyn K. Konruff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3075 Road 171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Chappell, NE 69129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308-890-1304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Email: gkkonruff@hotmail.com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klemmon104@gmail.com</w:t>
      </w:r>
    </w:p>
    <w:p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Barbara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Email: 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March 15, 1954, Cheryl Livingston's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1, Peg Halverson's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May 6, 1946, Nancy Oltman's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16, 1990, Carlos Servan's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17, 1985, Chris Boone's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19, 1979, Bob Burns's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25, 1990, Jeff and Deb Altman's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28, 1959, Chris Boone's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1, 1958, Jeff Altman's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6, 1958, Geralyn Konruff's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14, 1980, Robert Newman's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November 28, 1954, Deb Altman's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