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1.10 -->
  <w:body>
    <w:p w:rsidR="00A77B3E">
      <w:r>
        <w:t>auction items and donors</w:t>
      </w:r>
    </w:p>
    <w:p/>
    <w:p>
      <w:r>
        <w:t>Many thanks to all who donated items to the first NFBI online auction!</w:t>
      </w:r>
    </w:p>
    <w:p/>
    <w:p>
      <w:r>
        <w:t>Lee Read Jewelry</w:t>
      </w:r>
    </w:p>
    <w:p>
      <w:r>
        <w:t>Art Smith Jewelry;</w:t>
      </w:r>
    </w:p>
    <w:p>
      <w:r>
        <w:t xml:space="preserve"> Jensen Jewelrers</w:t>
      </w:r>
    </w:p>
    <w:p>
      <w:r>
        <w:t>Alpine Jewelers</w:t>
      </w:r>
    </w:p>
    <w:p>
      <w:r>
        <w:t>Harry Gawith</w:t>
      </w:r>
    </w:p>
    <w:p>
      <w:r>
        <w:t>Vel Slotten</w:t>
      </w:r>
    </w:p>
    <w:p>
      <w:r>
        <w:t>Paul Brickey</w:t>
      </w:r>
    </w:p>
    <w:p>
      <w:r>
        <w:t>Russell Smith</w:t>
      </w:r>
    </w:p>
    <w:p>
      <w:r>
        <w:t>Dana Ard</w:t>
      </w:r>
    </w:p>
    <w:p>
      <w:r>
        <w:t>Residence Inn Boise</w:t>
      </w:r>
    </w:p>
    <w:p>
      <w:r>
        <w:t>Wnndham Garden Boise Airport</w:t>
      </w:r>
    </w:p>
    <w:p>
      <w:r>
        <w:t>safari inn</w:t>
      </w:r>
    </w:p>
    <w:p>
      <w:r>
        <w:t>Eclips hair and nairs</w:t>
      </w:r>
    </w:p>
    <w:p>
      <w:r>
        <w:t>the roastere</w:t>
      </w:r>
    </w:p>
    <w:p>
      <w:r>
        <w:t>Susan Bradley</w:t>
      </w:r>
    </w:p>
    <w:p>
      <w:r>
        <w:t>Susan Ford</w:t>
      </w:r>
    </w:p>
    <w:p>
      <w:r>
        <w:t>Kay Parmentier</w:t>
      </w:r>
    </w:p>
    <w:p>
      <w:r>
        <w:t>Elmers Restaurant</w:t>
      </w:r>
    </w:p>
    <w:p>
      <w:r>
        <w:t>Andrade's restaurant</w:t>
      </w:r>
    </w:p>
    <w:p>
      <w:r>
        <w:t>Natural Grocer Idaho Falls</w:t>
      </w:r>
    </w:p>
    <w:p>
      <w:r>
        <w:t>House of Flowers</w:t>
      </w:r>
    </w:p>
    <w:p>
      <w:r>
        <w:t>WalMart Idaho Falls</w:t>
      </w:r>
    </w:p>
    <w:p>
      <w:r>
        <w:t xml:space="preserve">Ann Gossi </w:t>
      </w:r>
    </w:p>
    <w:p>
      <w:r>
        <w:t>Steve McCraw</w:t>
      </w:r>
    </w:p>
    <w:p>
      <w:r>
        <w:t>Stone Ridge dentist in Shelley Camp Bowwow</w:t>
      </w:r>
    </w:p>
    <w:p/>
    <w:p>
      <w:r>
        <w:t xml:space="preserve"> We also express appreciation to those who worked to make this auction happen: Vickie Bateman, Vel Slotten, Susan Bradley, Dana Ard  gathered items from commercial donors; Jud Cottrell, Photographer; Kathy Harris assistant to photographer; Josh Geisler and Jackie Vaught entered dat; and many more made and donated items. </w:t>
      </w:r>
    </w:p>
    <w:p/>
    <w:p>
      <w:r>
        <w:t xml:space="preserve">We will list all items by number and title. For a complete description and bid information, go to nfbidahoáfrogs_org. </w:t>
      </w:r>
    </w:p>
    <w:p>
      <w:r>
        <w:t>101. myrtle wood bowl and lid made by Harry Gawith</w:t>
      </w:r>
    </w:p>
    <w:p>
      <w:r>
        <w:t>102. crocheted afghan made by Kay Parmentier</w:t>
      </w:r>
    </w:p>
    <w:p>
      <w:r>
        <w:t xml:space="preserve"> 103. i-phone 6 plus</w:t>
      </w:r>
    </w:p>
    <w:p>
      <w:r>
        <w:t>104. big bird fringed pillow</w:t>
      </w:r>
    </w:p>
    <w:p>
      <w:r>
        <w:t>105. copper relief picture by Monty Slotten</w:t>
      </w:r>
    </w:p>
    <w:p>
      <w:r>
        <w:t>106. 1986 National Water Fowl with commemorative postage stamp framed</w:t>
      </w:r>
    </w:p>
    <w:p>
      <w:r>
        <w:t>107. hand-knitted red teddy bear made by Ramona Walhof</w:t>
      </w:r>
    </w:p>
    <w:p>
      <w:r>
        <w:t>108. Dora the Explorer fringed pillow</w:t>
      </w:r>
    </w:p>
    <w:p>
      <w:r>
        <w:t>109. Piano Tuning by Paul Brickey</w:t>
      </w:r>
    </w:p>
    <w:p>
      <w:r>
        <w:t>110. pad for carseat or chair black and gray</w:t>
      </w:r>
    </w:p>
    <w:p>
      <w:r>
        <w:t>111. pad for chair or carseat pale green</w:t>
      </w:r>
    </w:p>
    <w:p>
      <w:r>
        <w:t>112. Hair Care Prodchcts Gift Basket with protable drier</w:t>
      </w:r>
    </w:p>
    <w:p>
      <w:r>
        <w:t>113. hand-knisted navy blue teddy bear</w:t>
      </w:r>
    </w:p>
    <w:p>
      <w:r>
        <w:t>114. hand-knitted cream and brown teddy bear</w:t>
      </w:r>
    </w:p>
    <w:p>
      <w:r>
        <w:t>115. hand-knitted light teal teddy bear</w:t>
      </w:r>
    </w:p>
    <w:p>
      <w:r>
        <w:t>116. framed cross stitch picture with message</w:t>
      </w:r>
    </w:p>
    <w:p>
      <w:r>
        <w:t>117. hanging plastic bag dispenser</w:t>
      </w:r>
    </w:p>
    <w:p>
      <w:r>
        <w:t>118. gift certificate from House of Flowers</w:t>
      </w:r>
    </w:p>
    <w:p>
      <w:r>
        <w:t>119. Residence Inn by Marryott gift certificate</w:t>
      </w:r>
    </w:p>
    <w:p>
      <w:r>
        <w:t>120. redwood bowl</w:t>
      </w:r>
    </w:p>
    <w:p>
      <w:r>
        <w:t>121. glass candle holders</w:t>
      </w:r>
    </w:p>
    <w:p>
      <w:r>
        <w:t>122. Dr. Scholl's foot Warmer</w:t>
      </w:r>
    </w:p>
    <w:p>
      <w:r>
        <w:t>123. The Power of Love</w:t>
      </w:r>
    </w:p>
    <w:p>
      <w:r>
        <w:t>124. Roastere Gift Basket</w:t>
      </w:r>
    </w:p>
    <w:p>
      <w:r>
        <w:t>125. Bronco Bear</w:t>
      </w:r>
    </w:p>
    <w:p>
      <w:r>
        <w:t>126. electric two-quart pressure cooker</w:t>
      </w:r>
    </w:p>
    <w:p>
      <w:r>
        <w:t>127. silk flower arrangement in cowboy boot</w:t>
      </w:r>
    </w:p>
    <w:p>
      <w:r>
        <w:t>128. Happy Holidays Barbie Doll</w:t>
      </w:r>
    </w:p>
    <w:p>
      <w:r>
        <w:t>129. Holiday Celebration Barbie Doll</w:t>
      </w:r>
    </w:p>
    <w:p>
      <w:r>
        <w:t>130. Sentimental Vaventine Barbie Doll</w:t>
      </w:r>
    </w:p>
    <w:p>
      <w:r>
        <w:t>131. dog bed</w:t>
      </w:r>
    </w:p>
    <w:p>
      <w:r>
        <w:t>132. sleeping bag</w:t>
      </w:r>
    </w:p>
    <w:p>
      <w:r>
        <w:t>133. Natural Grocer's gift certificate</w:t>
      </w:r>
    </w:p>
    <w:p>
      <w:r>
        <w:t>134. Harrison Bear</w:t>
      </w:r>
    </w:p>
    <w:p>
      <w:r>
        <w:t>135. Chinda Interntional Huggable Bear</w:t>
      </w:r>
    </w:p>
    <w:p>
      <w:r>
        <w:t>136. Collectable bear by Georgio of Beverly Hills</w:t>
      </w:r>
    </w:p>
    <w:p>
      <w:r>
        <w:t>137. Panda Cuddle Bear</w:t>
      </w:r>
    </w:p>
    <w:p>
      <w:r>
        <w:t>138. Ty Beanie Buddy Panda Bear</w:t>
      </w:r>
    </w:p>
    <w:p>
      <w:r>
        <w:t xml:space="preserve"> 139. Donkey from Shrek 2</w:t>
      </w:r>
    </w:p>
    <w:p>
      <w:r>
        <w:t>140. Sledding Snow Bunny</w:t>
      </w:r>
    </w:p>
    <w:p>
      <w:r>
        <w:t>141. Snuggly Brown Dog</w:t>
      </w:r>
    </w:p>
    <w:p>
      <w:r>
        <w:t>142 88 Rue du Rhone men's silver stainless steel Swiss watch</w:t>
      </w:r>
    </w:p>
    <w:p/>
    <w:p>
      <w:r>
        <w:t>143. 88 Rue du Rhone lady's silver stainless steel Swiss Watch</w:t>
      </w:r>
    </w:p>
    <w:p>
      <w:r>
        <w:t xml:space="preserve"> 144. Personal Blender</w:t>
      </w:r>
    </w:p>
    <w:p>
      <w:r>
        <w:t>145. electric glass kettle</w:t>
      </w:r>
    </w:p>
    <w:p>
      <w:r>
        <w:t>146. Alpine Jeweler gift Certificate</w:t>
      </w:r>
    </w:p>
    <w:p>
      <w:r>
        <w:t xml:space="preserve">147. Teeth Whitening Gift Certificate </w:t>
      </w:r>
    </w:p>
    <w:p>
      <w:r>
        <w:t>148. Marykay Products</w:t>
      </w:r>
    </w:p>
    <w:p>
      <w:r>
        <w:t>149. Jensen Jeweler's gift card</w:t>
      </w:r>
    </w:p>
    <w:p>
      <w:r>
        <w:t xml:space="preserve">150. vintage munitions Crate </w:t>
      </w:r>
    </w:p>
    <w:p>
      <w:r>
        <w:t>151. smart watch from bluetooth watch international</w:t>
      </w:r>
    </w:p>
    <w:p>
      <w:r>
        <w:t>152. white gold and diamond pendant</w:t>
      </w:r>
    </w:p>
    <w:p>
      <w:r>
        <w:t>153. Safari Inn gift certificate</w:t>
      </w:r>
    </w:p>
    <w:p>
      <w:r>
        <w:t>154. Biblical theme wall clock</w:t>
      </w:r>
    </w:p>
    <w:p>
      <w:r>
        <w:t>155. Camp Bowwow gift certificate</w:t>
      </w:r>
    </w:p>
    <w:p>
      <w:r>
        <w:t>156. myrtle wood plate</w:t>
      </w:r>
    </w:p>
    <w:p>
      <w:r>
        <w:t>157. two bamboo wood trivets</w:t>
      </w:r>
    </w:p>
    <w:p>
      <w:r>
        <w:t>158. 2 elmers Restaurant gift certificates</w:t>
      </w:r>
    </w:p>
    <w:p>
      <w:r>
        <w:t>159. Wyndham Garden Boise Airport gift certificate</w:t>
      </w:r>
    </w:p>
    <w:p>
      <w:r>
        <w:t>160. 2 andrade's restaurant gift certificates</w:t>
      </w:r>
    </w:p>
    <w:p>
      <w:r>
        <w:t xml:space="preserve">161. luggage strap 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