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57C" w:rsidRDefault="001F257C"/>
    <w:p w:rsidR="00A77B3E" w:rsidRDefault="001F4B99">
      <w:r>
        <w:t>February</w:t>
      </w:r>
      <w:r w:rsidR="009E7483">
        <w:t xml:space="preserve">, </w:t>
      </w:r>
      <w:r w:rsidR="001949F6">
        <w:t>2018 minutes</w:t>
      </w:r>
      <w:r>
        <w:t xml:space="preserve"> of the NFB .SF</w:t>
      </w:r>
      <w:r w:rsidR="009E7483">
        <w:t>V</w:t>
      </w:r>
    </w:p>
    <w:p w:rsidR="001F257C" w:rsidRDefault="001F257C" w:rsidP="001F257C">
      <w:pPr>
        <w:widowControl w:val="0"/>
        <w:autoSpaceDE w:val="0"/>
        <w:autoSpaceDN w:val="0"/>
        <w:adjustRightInd w:val="0"/>
      </w:pPr>
      <w:r>
        <w:t xml:space="preserve">The meeting was called to order at 10:00 AM and began with the pledge to the American flag and NFB Pledge.  </w:t>
      </w:r>
    </w:p>
    <w:p w:rsidR="001F257C" w:rsidRDefault="001F257C"/>
    <w:p w:rsidR="00B87801" w:rsidRDefault="001F4B99">
      <w:r>
        <w:t>Question for the month: 1 thing that you would tell us about</w:t>
      </w:r>
      <w:r w:rsidR="007F122F">
        <w:t xml:space="preserve"> yourself</w:t>
      </w:r>
      <w:r>
        <w:t xml:space="preserve">. </w:t>
      </w:r>
    </w:p>
    <w:p w:rsidR="007A59F0" w:rsidRDefault="001F4B99" w:rsidP="007577B2">
      <w:pPr>
        <w:ind w:firstLine="720"/>
      </w:pPr>
      <w:r>
        <w:t xml:space="preserve">In attendance: </w:t>
      </w:r>
    </w:p>
    <w:p w:rsidR="00B87801" w:rsidRDefault="001F4B99" w:rsidP="007577B2">
      <w:pPr>
        <w:ind w:firstLine="720"/>
      </w:pPr>
      <w:r>
        <w:t>Sharon Watson, Joe Otoole, Jane Suh, Nick</w:t>
      </w:r>
      <w:r w:rsidR="007A59F0">
        <w:t xml:space="preserve"> </w:t>
      </w:r>
      <w:r w:rsidR="007A59F0">
        <w:rPr>
          <w:rStyle w:val="Hyperlink"/>
        </w:rPr>
        <w:t>Guttinger</w:t>
      </w:r>
      <w:r>
        <w:t>, Betsy estrada, Racquel Decipeda, Ly</w:t>
      </w:r>
      <w:r w:rsidR="002831AB">
        <w:t>n</w:t>
      </w:r>
      <w:r>
        <w:t>n Nishihara, Candace</w:t>
      </w:r>
      <w:r w:rsidR="00FB703D">
        <w:t xml:space="preserve"> </w:t>
      </w:r>
      <w:r w:rsidR="00FB703D">
        <w:rPr>
          <w:rStyle w:val="Hyperlink"/>
        </w:rPr>
        <w:t>Luther,</w:t>
      </w:r>
      <w:r>
        <w:t xml:space="preserve"> Nebiyu</w:t>
      </w:r>
      <w:r w:rsidR="00FB703D">
        <w:t xml:space="preserve"> Dingetu</w:t>
      </w:r>
      <w:r>
        <w:t xml:space="preserve">, </w:t>
      </w:r>
      <w:r w:rsidR="00B55C0D">
        <w:t xml:space="preserve">Juanita </w:t>
      </w:r>
      <w:r w:rsidR="00B55C0D">
        <w:rPr>
          <w:rStyle w:val="Hyperlink"/>
        </w:rPr>
        <w:t>Herrera</w:t>
      </w:r>
      <w:r>
        <w:t>,</w:t>
      </w:r>
      <w:r w:rsidR="009E0B41">
        <w:t xml:space="preserve"> Malik</w:t>
      </w:r>
      <w:r>
        <w:t xml:space="preserve"> Julian Vargas, Jaymee Castillo, Joy stigile, Jo Ann</w:t>
      </w:r>
      <w:r w:rsidR="00F54266">
        <w:t xml:space="preserve"> Seaman</w:t>
      </w:r>
      <w:r>
        <w:t>, John</w:t>
      </w:r>
      <w:r w:rsidR="005E6D85">
        <w:t xml:space="preserve"> Albarran</w:t>
      </w:r>
      <w:r>
        <w:t xml:space="preserve">, Nancy Urquilla, Anthony Molina, Letty Martinez, Ron Hilliard, Karen Elo, sheila Biglang-awa, </w:t>
      </w:r>
      <w:r w:rsidR="002433DF">
        <w:t>Mike</w:t>
      </w:r>
      <w:r w:rsidR="009E0B41">
        <w:t xml:space="preserve"> </w:t>
      </w:r>
      <w:r w:rsidR="009E0B41">
        <w:rPr>
          <w:rStyle w:val="Hyperlink"/>
        </w:rPr>
        <w:t>Wyszynski</w:t>
      </w:r>
      <w:r w:rsidR="002433DF">
        <w:t xml:space="preserve"> </w:t>
      </w:r>
      <w:r>
        <w:t xml:space="preserve">and Robert Stigile. </w:t>
      </w:r>
    </w:p>
    <w:p w:rsidR="00B87801" w:rsidRDefault="001F4B99">
      <w:r>
        <w:t>2</w:t>
      </w:r>
      <w:r w:rsidR="00D577DD">
        <w:t>4</w:t>
      </w:r>
      <w:r>
        <w:t xml:space="preserve"> members</w:t>
      </w:r>
      <w:r w:rsidR="00352D3D">
        <w:t xml:space="preserve"> and 3 guests: Ashley &amp; daughter Addison Morgan and Kelly Lovitt. </w:t>
      </w:r>
      <w:r w:rsidR="001949F6">
        <w:t>Both Ashley</w:t>
      </w:r>
      <w:r w:rsidR="00352D3D">
        <w:t xml:space="preserve"> and Kelly are AIRA agents.</w:t>
      </w:r>
    </w:p>
    <w:p w:rsidR="00657436" w:rsidRDefault="00657436"/>
    <w:p w:rsidR="00B87801" w:rsidRDefault="001F4B99">
      <w:r>
        <w:t xml:space="preserve">Announcement: </w:t>
      </w:r>
    </w:p>
    <w:p w:rsidR="00B87801" w:rsidRDefault="001F4B99">
      <w:r>
        <w:t xml:space="preserve">Jo Anne </w:t>
      </w:r>
      <w:r w:rsidR="00332CF9">
        <w:t xml:space="preserve">announced that </w:t>
      </w:r>
      <w:r>
        <w:t>Tom</w:t>
      </w:r>
      <w:r w:rsidR="00B32FF3">
        <w:t xml:space="preserve"> </w:t>
      </w:r>
      <w:r w:rsidR="00B32FF3" w:rsidRPr="001032E4">
        <w:t>Grimsley</w:t>
      </w:r>
      <w:r w:rsidR="005908F7">
        <w:t>’s</w:t>
      </w:r>
      <w:r>
        <w:t xml:space="preserve"> blood pressure was so low and was taken to Sherman Oaks Hospital by the</w:t>
      </w:r>
      <w:r w:rsidR="00BA06BF">
        <w:t xml:space="preserve"> </w:t>
      </w:r>
      <w:r w:rsidR="005908F7">
        <w:t>Paramedics</w:t>
      </w:r>
      <w:r>
        <w:t xml:space="preserve">. Then was brought to the Tarzana Rehab Center. </w:t>
      </w:r>
    </w:p>
    <w:p w:rsidR="00B87801" w:rsidRDefault="001F4B99">
      <w:r>
        <w:t xml:space="preserve">Joy added that he's doing much better now and will be released this week. </w:t>
      </w:r>
    </w:p>
    <w:p w:rsidR="00B87801" w:rsidRDefault="001F4B99">
      <w:proofErr w:type="gramStart"/>
      <w:r>
        <w:t xml:space="preserve">John </w:t>
      </w:r>
      <w:r w:rsidR="00057192">
        <w:t xml:space="preserve"> made</w:t>
      </w:r>
      <w:proofErr w:type="gramEnd"/>
      <w:r w:rsidR="00057192">
        <w:t xml:space="preserve"> an  announcement </w:t>
      </w:r>
      <w:r w:rsidR="007031E1">
        <w:t>that he’s engaged to</w:t>
      </w:r>
      <w:r>
        <w:t xml:space="preserve"> </w:t>
      </w:r>
      <w:proofErr w:type="spellStart"/>
      <w:r w:rsidR="007031E1">
        <w:t>h</w:t>
      </w:r>
      <w:r w:rsidR="00057192">
        <w:t>his</w:t>
      </w:r>
      <w:proofErr w:type="spellEnd"/>
      <w:r w:rsidR="00057192">
        <w:t xml:space="preserve">  beloved </w:t>
      </w:r>
      <w:r w:rsidR="006169D5">
        <w:t xml:space="preserve">girlfriend </w:t>
      </w:r>
      <w:r>
        <w:t xml:space="preserve">Nancy </w:t>
      </w:r>
      <w:r w:rsidR="007031E1">
        <w:t xml:space="preserve">and </w:t>
      </w:r>
      <w:r>
        <w:t xml:space="preserve">are </w:t>
      </w:r>
      <w:r w:rsidR="007031E1">
        <w:t xml:space="preserve">getting </w:t>
      </w:r>
      <w:r>
        <w:t xml:space="preserve">married. </w:t>
      </w:r>
    </w:p>
    <w:p w:rsidR="00B87801" w:rsidRDefault="001F4B99">
      <w:r>
        <w:t xml:space="preserve">Racquel announced that Heart </w:t>
      </w:r>
      <w:r w:rsidR="001949F6">
        <w:t>for</w:t>
      </w:r>
      <w:r>
        <w:t xml:space="preserve"> Sight is having another Kar</w:t>
      </w:r>
      <w:r w:rsidR="001949F6">
        <w:t>a</w:t>
      </w:r>
      <w:r>
        <w:t xml:space="preserve">oke event on March 31 2018. It's going to be at the Gardena Mousse from 4:30 to 9 pm.  Details will follow. </w:t>
      </w:r>
    </w:p>
    <w:p w:rsidR="00B87801" w:rsidRDefault="001949F6">
      <w:r>
        <w:t>She</w:t>
      </w:r>
      <w:r w:rsidR="001F4B99">
        <w:t xml:space="preserve"> and Ron had a good time skiing last week. For those interested in skiing, get your </w:t>
      </w:r>
      <w:r>
        <w:t>paperwork’s</w:t>
      </w:r>
      <w:r w:rsidR="001F4B99">
        <w:t xml:space="preserve"> in. </w:t>
      </w:r>
    </w:p>
    <w:p w:rsidR="00B87801" w:rsidRDefault="001F4B99">
      <w:r>
        <w:t xml:space="preserve">Anthony announced that the Achilles running club will open a chapter in L.A., For those who are interested, please contact him. </w:t>
      </w:r>
    </w:p>
    <w:p w:rsidR="001949F6" w:rsidRDefault="001F4B99">
      <w:r>
        <w:t>Joe announced that the City of Los Angeles from the 20th, 21st to the 22nd, will have a job opening for Customer Service Representative. Starting with $57</w:t>
      </w:r>
      <w:r w:rsidR="00591399">
        <w:t>,</w:t>
      </w:r>
      <w:r w:rsidR="002E58DA">
        <w:t xml:space="preserve">000 a year. Go to www </w:t>
      </w:r>
      <w:r>
        <w:t>.lacity.org or you can go governmentjobs.com. You  can also email him and he'll send you the bulletin. Julian suggested to send it in the</w:t>
      </w:r>
      <w:r w:rsidR="0093794D">
        <w:t xml:space="preserve"> </w:t>
      </w:r>
      <w:r w:rsidR="001949F6">
        <w:t>list</w:t>
      </w:r>
      <w:r w:rsidR="001C0DB9">
        <w:t xml:space="preserve"> serve.</w:t>
      </w:r>
      <w:r>
        <w:t xml:space="preserve"> </w:t>
      </w:r>
    </w:p>
    <w:p w:rsidR="00B87801" w:rsidRDefault="001F4B99">
      <w:r>
        <w:t>Ly</w:t>
      </w:r>
      <w:r w:rsidR="001949F6">
        <w:t>n</w:t>
      </w:r>
      <w:r>
        <w:t xml:space="preserve">n </w:t>
      </w:r>
      <w:r w:rsidR="0093794D">
        <w:t xml:space="preserve">announced </w:t>
      </w:r>
      <w:r>
        <w:t xml:space="preserve">that on </w:t>
      </w:r>
      <w:r w:rsidR="00386D84">
        <w:t xml:space="preserve">February </w:t>
      </w:r>
      <w:r>
        <w:t xml:space="preserve">23rd to 25th is the </w:t>
      </w:r>
      <w:r w:rsidR="001949F6">
        <w:t xml:space="preserve">Job Expo for people with disability </w:t>
      </w:r>
      <w:r>
        <w:t xml:space="preserve">at the L.A. Convention Center. </w:t>
      </w:r>
    </w:p>
    <w:p w:rsidR="00B87801" w:rsidRDefault="001F4B99">
      <w:r>
        <w:t xml:space="preserve">Nancy will be there with the Disability Community Resource Center </w:t>
      </w:r>
      <w:r w:rsidR="009E7483">
        <w:t xml:space="preserve">and will be </w:t>
      </w:r>
      <w:r>
        <w:t xml:space="preserve">there on Saturday the 24th from 10 to 2 pm. </w:t>
      </w:r>
    </w:p>
    <w:p w:rsidR="00B87801" w:rsidRDefault="001F4B99">
      <w:r>
        <w:t>Sheila thanked Sharon and Letty for bringing the</w:t>
      </w:r>
      <w:r w:rsidR="008D370D">
        <w:t xml:space="preserve"> </w:t>
      </w:r>
      <w:r w:rsidR="0093794D">
        <w:t>refreshments</w:t>
      </w:r>
      <w:r>
        <w:t xml:space="preserve">. </w:t>
      </w:r>
    </w:p>
    <w:p w:rsidR="00B87801" w:rsidRDefault="001F4B99">
      <w:r>
        <w:t xml:space="preserve">Robert announced that he has a friend who has 3 Romeo 350 Embossers and 1 Juliet  slash Transcend combo. It's a package that has Juliet Embosser and a regular printer that </w:t>
      </w:r>
      <w:r w:rsidR="004F2A7F">
        <w:t xml:space="preserve">allows </w:t>
      </w:r>
      <w:r>
        <w:t>you to print both large print and braille on the same page. His friend would like to take the</w:t>
      </w:r>
      <w:r w:rsidR="004F2A7F">
        <w:t xml:space="preserve"> </w:t>
      </w:r>
      <w:r w:rsidR="00766DC6">
        <w:t>best offer</w:t>
      </w:r>
      <w:r>
        <w:t xml:space="preserve"> and if someone </w:t>
      </w:r>
      <w:r w:rsidR="00766DC6">
        <w:t>cannot</w:t>
      </w:r>
      <w:r>
        <w:t xml:space="preserve"> afford it, they </w:t>
      </w:r>
      <w:r w:rsidR="00766DC6">
        <w:t>are willing</w:t>
      </w:r>
      <w:r w:rsidR="004F2A7F">
        <w:t xml:space="preserve"> </w:t>
      </w:r>
      <w:r>
        <w:t xml:space="preserve">to let that person to have it. Contact Robert if you're interested. </w:t>
      </w:r>
    </w:p>
    <w:p w:rsidR="00B87801" w:rsidRDefault="001F4B99">
      <w:r>
        <w:t xml:space="preserve">The National Convention is from July 3rd to the 8th of 2018. Make room reservations before it gets filled up at </w:t>
      </w:r>
      <w:r w:rsidR="00766DC6">
        <w:t>the Rosen</w:t>
      </w:r>
      <w:r w:rsidR="004F2A7F">
        <w:t xml:space="preserve"> Shingle </w:t>
      </w:r>
      <w:r>
        <w:t xml:space="preserve">Creek. This would be the last year in Orlando Florida. </w:t>
      </w:r>
    </w:p>
    <w:p w:rsidR="00B87801" w:rsidRDefault="001F4B99">
      <w:r>
        <w:t xml:space="preserve">The Chapter will have grants available for the Chapter members who will be attending. </w:t>
      </w:r>
    </w:p>
    <w:p w:rsidR="00A125A7" w:rsidRDefault="001F4B99">
      <w:pPr>
        <w:rPr>
          <w:bCs/>
          <w:sz w:val="28"/>
          <w:szCs w:val="28"/>
        </w:rPr>
      </w:pPr>
      <w:r>
        <w:lastRenderedPageBreak/>
        <w:t>If you've</w:t>
      </w:r>
      <w:r w:rsidR="004F2A7F">
        <w:t xml:space="preserve"> have </w:t>
      </w:r>
      <w:r w:rsidR="005648B2">
        <w:t xml:space="preserve">not </w:t>
      </w:r>
      <w:r w:rsidR="004F2A7F">
        <w:t xml:space="preserve"> </w:t>
      </w:r>
      <w:r>
        <w:t xml:space="preserve"> </w:t>
      </w:r>
      <w:r w:rsidR="004F2A7F">
        <w:t xml:space="preserve"> </w:t>
      </w:r>
      <w:r w:rsidR="005648B2">
        <w:t xml:space="preserve">attended </w:t>
      </w:r>
      <w:r w:rsidR="004F2A7F">
        <w:t xml:space="preserve">National </w:t>
      </w:r>
      <w:r>
        <w:t>convention before</w:t>
      </w:r>
      <w:r w:rsidR="005648B2">
        <w:t xml:space="preserve"> and it’s your first time doing so</w:t>
      </w:r>
      <w:r w:rsidR="007E2CB9">
        <w:t>,</w:t>
      </w:r>
      <w:r w:rsidR="009E68B3">
        <w:t xml:space="preserve"> there is a Jernigan Grant. The way you apply for it is you write a letter of your interest in attending and mention what you think you might need as far as cost. Send it to </w:t>
      </w:r>
      <w:r w:rsidR="009D0286">
        <w:t xml:space="preserve">our State President </w:t>
      </w:r>
      <w:r w:rsidR="009D0286" w:rsidRPr="00EA410B">
        <w:rPr>
          <w:bCs/>
          <w:sz w:val="28"/>
          <w:szCs w:val="28"/>
        </w:rPr>
        <w:t>Ever Lee Hairston</w:t>
      </w:r>
      <w:r w:rsidR="009D0286">
        <w:rPr>
          <w:bCs/>
          <w:sz w:val="28"/>
          <w:szCs w:val="28"/>
        </w:rPr>
        <w:t>.</w:t>
      </w:r>
      <w:r w:rsidR="00EA6D93">
        <w:rPr>
          <w:bCs/>
          <w:sz w:val="28"/>
          <w:szCs w:val="28"/>
        </w:rPr>
        <w:t xml:space="preserve"> She will write a letter and send it to the Jernigan Grant Committee. Deadline is April 15, 2018.</w:t>
      </w:r>
    </w:p>
    <w:p w:rsidR="00A125A7" w:rsidRDefault="00A125A7">
      <w:pPr>
        <w:rPr>
          <w:bCs/>
          <w:sz w:val="28"/>
          <w:szCs w:val="28"/>
        </w:rPr>
      </w:pPr>
    </w:p>
    <w:p w:rsidR="00B87801" w:rsidRDefault="00A125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Secretary’s Report. </w:t>
      </w:r>
      <w:r w:rsidR="00EA6D93">
        <w:rPr>
          <w:bCs/>
          <w:sz w:val="28"/>
          <w:szCs w:val="28"/>
        </w:rPr>
        <w:t xml:space="preserve"> </w:t>
      </w:r>
    </w:p>
    <w:p w:rsidR="00A125A7" w:rsidRDefault="00A125A7">
      <w:r>
        <w:t>Joy found a minor error about the spelling of stem cell not stemcil.</w:t>
      </w:r>
      <w:r w:rsidR="00D85A7C">
        <w:t xml:space="preserve"> And the other one is </w:t>
      </w:r>
      <w:r w:rsidR="00766DC6">
        <w:t>the American</w:t>
      </w:r>
      <w:r w:rsidR="00D85A7C">
        <w:t xml:space="preserve"> Action Fund that provides free Braille books, instead of American Action Find. </w:t>
      </w:r>
      <w:r>
        <w:t xml:space="preserve">  </w:t>
      </w:r>
    </w:p>
    <w:p w:rsidR="00C62CCF" w:rsidRDefault="00C62CCF" w:rsidP="00C62CCF">
      <w:pPr>
        <w:widowControl w:val="0"/>
        <w:autoSpaceDE w:val="0"/>
        <w:autoSpaceDN w:val="0"/>
        <w:adjustRightInd w:val="0"/>
      </w:pPr>
      <w:r>
        <w:t>Julian made a motion to approve the minutes as read</w:t>
      </w:r>
      <w:r w:rsidR="00F05192">
        <w:t xml:space="preserve"> </w:t>
      </w:r>
      <w:r>
        <w:t xml:space="preserve">and </w:t>
      </w:r>
      <w:r w:rsidR="00766DC6">
        <w:t>corrected,</w:t>
      </w:r>
      <w:r>
        <w:t xml:space="preserve"> seconded </w:t>
      </w:r>
      <w:r w:rsidR="00766DC6">
        <w:t>by Jaymee</w:t>
      </w:r>
      <w:r>
        <w:t>, the motion carries.</w:t>
      </w:r>
    </w:p>
    <w:p w:rsidR="00F05192" w:rsidRDefault="00F05192" w:rsidP="00C62CCF">
      <w:pPr>
        <w:widowControl w:val="0"/>
        <w:autoSpaceDE w:val="0"/>
        <w:autoSpaceDN w:val="0"/>
        <w:adjustRightInd w:val="0"/>
      </w:pPr>
    </w:p>
    <w:p w:rsidR="00F05192" w:rsidRDefault="00F05192" w:rsidP="00C62CCF">
      <w:pPr>
        <w:widowControl w:val="0"/>
        <w:autoSpaceDE w:val="0"/>
        <w:autoSpaceDN w:val="0"/>
        <w:adjustRightInd w:val="0"/>
      </w:pPr>
      <w:r>
        <w:t xml:space="preserve">Treasurer’s Report. </w:t>
      </w:r>
    </w:p>
    <w:p w:rsidR="00F05192" w:rsidRDefault="00F05192" w:rsidP="00C62CCF">
      <w:pPr>
        <w:widowControl w:val="0"/>
        <w:autoSpaceDE w:val="0"/>
        <w:autoSpaceDN w:val="0"/>
        <w:adjustRightInd w:val="0"/>
      </w:pPr>
      <w:r>
        <w:t>The treasury report for February 10, 2018</w:t>
      </w:r>
      <w:r w:rsidR="002E58DA">
        <w:t xml:space="preserve"> done by Sharon.</w:t>
      </w:r>
      <w:r>
        <w:t xml:space="preserve"> </w:t>
      </w:r>
    </w:p>
    <w:p w:rsidR="00D33D43" w:rsidRDefault="00F05192" w:rsidP="00C62CCF">
      <w:pPr>
        <w:widowControl w:val="0"/>
        <w:autoSpaceDE w:val="0"/>
        <w:autoSpaceDN w:val="0"/>
        <w:adjustRightInd w:val="0"/>
      </w:pPr>
      <w:r>
        <w:t>Check #1088 for AIRSLA $150 cleared on February 5</w:t>
      </w:r>
      <w:r w:rsidRPr="00F05192">
        <w:rPr>
          <w:vertAlign w:val="superscript"/>
        </w:rPr>
        <w:t>th</w:t>
      </w:r>
      <w:r>
        <w:t>.</w:t>
      </w:r>
    </w:p>
    <w:p w:rsidR="00193666" w:rsidRDefault="00D33D43" w:rsidP="00C62CCF">
      <w:pPr>
        <w:widowControl w:val="0"/>
        <w:autoSpaceDE w:val="0"/>
        <w:autoSpaceDN w:val="0"/>
        <w:adjustRightInd w:val="0"/>
      </w:pPr>
      <w:r>
        <w:t xml:space="preserve">Balance in February 9, 2018 $4,963.54. </w:t>
      </w:r>
    </w:p>
    <w:p w:rsidR="001B3A75" w:rsidRDefault="00D33D43" w:rsidP="00C62CCF">
      <w:pPr>
        <w:widowControl w:val="0"/>
        <w:autoSpaceDE w:val="0"/>
        <w:autoSpaceDN w:val="0"/>
        <w:adjustRightInd w:val="0"/>
      </w:pPr>
      <w:r>
        <w:t xml:space="preserve">Deposit made $696. </w:t>
      </w:r>
    </w:p>
    <w:p w:rsidR="00193666" w:rsidRDefault="00D33D43" w:rsidP="00C62CCF">
      <w:pPr>
        <w:widowControl w:val="0"/>
        <w:autoSpaceDE w:val="0"/>
        <w:autoSpaceDN w:val="0"/>
        <w:adjustRightInd w:val="0"/>
      </w:pPr>
      <w:r>
        <w:t xml:space="preserve">The deposits consist of the following: </w:t>
      </w:r>
    </w:p>
    <w:p w:rsidR="00DF0CE1" w:rsidRDefault="00193666" w:rsidP="00C62CCF">
      <w:pPr>
        <w:widowControl w:val="0"/>
        <w:autoSpaceDE w:val="0"/>
        <w:autoSpaceDN w:val="0"/>
        <w:adjustRightInd w:val="0"/>
      </w:pPr>
      <w:r>
        <w:t xml:space="preserve">Chapter dues: </w:t>
      </w:r>
      <w:r w:rsidR="007C5FB2">
        <w:t xml:space="preserve">$20 from  </w:t>
      </w:r>
      <w:r w:rsidR="00D33D43">
        <w:t xml:space="preserve">goldie Castro </w:t>
      </w:r>
      <w:r w:rsidR="007C5FB2">
        <w:t>&amp;</w:t>
      </w:r>
      <w:r w:rsidR="00D33D43">
        <w:t xml:space="preserve"> Sheila</w:t>
      </w:r>
      <w:r w:rsidR="007C5FB2">
        <w:t>,</w:t>
      </w:r>
      <w:r>
        <w:t xml:space="preserve"> $10 from  Nebiyu, $10 from Nick,</w:t>
      </w:r>
      <w:r w:rsidR="00F71D80">
        <w:t xml:space="preserve"> $10 from Bill </w:t>
      </w:r>
      <w:r w:rsidR="00323A3A" w:rsidRPr="001032E4">
        <w:t>Grosjean</w:t>
      </w:r>
      <w:r w:rsidR="00F71D80">
        <w:t>,</w:t>
      </w:r>
      <w:r w:rsidR="00DF0CE1">
        <w:t xml:space="preserve"> $20 from Ron </w:t>
      </w:r>
      <w:r w:rsidR="007C5FB2">
        <w:t>&amp;</w:t>
      </w:r>
      <w:r w:rsidR="00DF0CE1">
        <w:t xml:space="preserve"> Karen, $10 from Portia Mason, $20 from Joan </w:t>
      </w:r>
      <w:r w:rsidR="007C5FB2">
        <w:t>&amp;</w:t>
      </w:r>
      <w:r w:rsidR="00DF0CE1">
        <w:t xml:space="preserve"> Larry</w:t>
      </w:r>
      <w:r w:rsidR="00D57BEA">
        <w:t xml:space="preserve"> </w:t>
      </w:r>
      <w:r w:rsidR="00D57BEA">
        <w:rPr>
          <w:rStyle w:val="Hyperlink"/>
        </w:rPr>
        <w:t>Harmell</w:t>
      </w:r>
      <w:r w:rsidR="007C5FB2">
        <w:rPr>
          <w:rStyle w:val="Hyperlink"/>
        </w:rPr>
        <w:t>.</w:t>
      </w:r>
      <w:r w:rsidR="00DF0CE1">
        <w:t xml:space="preserve"> </w:t>
      </w:r>
    </w:p>
    <w:p w:rsidR="00D57BEA" w:rsidRDefault="00D57BEA" w:rsidP="00C62CCF">
      <w:pPr>
        <w:widowControl w:val="0"/>
        <w:autoSpaceDE w:val="0"/>
        <w:autoSpaceDN w:val="0"/>
        <w:adjustRightInd w:val="0"/>
      </w:pPr>
      <w:r>
        <w:t>Contributions for Ipad: Lynn $20, $40 from Robert &amp; Joy, $25 from Racquel, $15 from Candace, $20 from Joe,</w:t>
      </w:r>
      <w:r w:rsidR="00DA195C">
        <w:t xml:space="preserve"> $20 from Rochelle Yohai</w:t>
      </w:r>
      <w:r w:rsidR="003959F0">
        <w:t>, $20 from Nebiyu, $5 from Olga</w:t>
      </w:r>
      <w:r w:rsidR="001B3A75">
        <w:t xml:space="preserve"> Tobias</w:t>
      </w:r>
      <w:r w:rsidR="003959F0">
        <w:t>, $5 from Sheila,  $10 from John</w:t>
      </w:r>
      <w:r w:rsidR="003765F4">
        <w:t>,</w:t>
      </w:r>
      <w:r w:rsidR="003959F0">
        <w:t xml:space="preserve"> $20 from Nancy</w:t>
      </w:r>
      <w:r w:rsidR="007C5FB2">
        <w:t>,</w:t>
      </w:r>
      <w:r w:rsidR="003765F4">
        <w:t xml:space="preserve">  $10 from Jo Anne</w:t>
      </w:r>
      <w:r w:rsidR="007C5FB2">
        <w:t xml:space="preserve"> and  $20 from Julian &amp; Jaymee.  </w:t>
      </w:r>
    </w:p>
    <w:p w:rsidR="003F113A" w:rsidRDefault="007C5FB2" w:rsidP="00C62CCF">
      <w:pPr>
        <w:widowControl w:val="0"/>
        <w:autoSpaceDE w:val="0"/>
        <w:autoSpaceDN w:val="0"/>
        <w:adjustRightInd w:val="0"/>
      </w:pPr>
      <w:r>
        <w:t>Carl’s Jr. Coupons: $25 from Betsy, $50 from Sheila</w:t>
      </w:r>
      <w:r w:rsidR="00B02E97">
        <w:t xml:space="preserve"> </w:t>
      </w:r>
      <w:r w:rsidR="00766DC6">
        <w:t>and $</w:t>
      </w:r>
      <w:r>
        <w:t>30 from Joy.</w:t>
      </w:r>
    </w:p>
    <w:p w:rsidR="00E830CB" w:rsidRDefault="003F113A" w:rsidP="00C62CCF">
      <w:pPr>
        <w:widowControl w:val="0"/>
        <w:autoSpaceDE w:val="0"/>
        <w:autoSpaceDN w:val="0"/>
        <w:adjustRightInd w:val="0"/>
      </w:pPr>
      <w:r>
        <w:t>Battery Chargers: $20 from Robert, $80 from Betsy,</w:t>
      </w:r>
      <w:r w:rsidR="001E2C96">
        <w:t xml:space="preserve"> $100 from Joy </w:t>
      </w:r>
      <w:r w:rsidR="00766DC6">
        <w:t>and $</w:t>
      </w:r>
      <w:r w:rsidR="001E2C96">
        <w:t>20 from Joan</w:t>
      </w:r>
      <w:r w:rsidR="004674FD">
        <w:t>.</w:t>
      </w:r>
      <w:r w:rsidR="001E2C96">
        <w:t xml:space="preserve"> </w:t>
      </w:r>
      <w:r w:rsidR="00E830CB">
        <w:t>$28 from the 50/50 raffle</w:t>
      </w:r>
      <w:r w:rsidR="00766DC6">
        <w:t>.</w:t>
      </w:r>
      <w:r w:rsidR="00E830CB">
        <w:t xml:space="preserve"> </w:t>
      </w:r>
    </w:p>
    <w:p w:rsidR="0031049A" w:rsidRDefault="00E830CB" w:rsidP="00C62CCF">
      <w:pPr>
        <w:widowControl w:val="0"/>
        <w:autoSpaceDE w:val="0"/>
        <w:autoSpaceDN w:val="0"/>
        <w:adjustRightInd w:val="0"/>
      </w:pPr>
      <w:r>
        <w:t xml:space="preserve">A withdrawal of $400 breakdown </w:t>
      </w:r>
      <w:r w:rsidR="00766DC6">
        <w:t>of reimbursements</w:t>
      </w:r>
      <w:r w:rsidR="001C5B86">
        <w:t xml:space="preserve"> </w:t>
      </w:r>
      <w:r>
        <w:t>for $248 for Racquel for</w:t>
      </w:r>
      <w:r w:rsidR="00490C3F">
        <w:t xml:space="preserve"> the Constant Contact </w:t>
      </w:r>
      <w:r w:rsidR="00766DC6">
        <w:t>Subscription for</w:t>
      </w:r>
      <w:r w:rsidR="00486EF1">
        <w:t xml:space="preserve"> </w:t>
      </w:r>
      <w:r>
        <w:t>Best in Tech and $152 for Robert and Joy for purchasing pizza at the January meeting.</w:t>
      </w:r>
    </w:p>
    <w:p w:rsidR="00961F6E" w:rsidRDefault="0031049A" w:rsidP="00C62CCF">
      <w:pPr>
        <w:widowControl w:val="0"/>
        <w:autoSpaceDE w:val="0"/>
        <w:autoSpaceDN w:val="0"/>
        <w:adjustRightInd w:val="0"/>
      </w:pPr>
      <w:r>
        <w:t xml:space="preserve">Ending balance for February 9, 2018 </w:t>
      </w:r>
      <w:r w:rsidR="00193666">
        <w:t>$5,259.54.</w:t>
      </w:r>
      <w:r w:rsidR="0081382B">
        <w:t xml:space="preserve"> </w:t>
      </w:r>
    </w:p>
    <w:p w:rsidR="00A56F6B" w:rsidRDefault="00A56F6B" w:rsidP="00C62CCF">
      <w:pPr>
        <w:widowControl w:val="0"/>
        <w:autoSpaceDE w:val="0"/>
        <w:autoSpaceDN w:val="0"/>
        <w:adjustRightInd w:val="0"/>
      </w:pPr>
      <w:r>
        <w:t xml:space="preserve">Robert had mentioned that he was unable to deposit Juanita’s </w:t>
      </w:r>
      <w:r w:rsidR="00885503">
        <w:t xml:space="preserve">$10 </w:t>
      </w:r>
      <w:r>
        <w:t xml:space="preserve">dues and </w:t>
      </w:r>
      <w:r w:rsidR="00766DC6">
        <w:t>Nancy transferred</w:t>
      </w:r>
      <w:r w:rsidR="00885503">
        <w:t xml:space="preserve"> $</w:t>
      </w:r>
      <w:r w:rsidR="00766DC6">
        <w:t>35 for</w:t>
      </w:r>
      <w:r>
        <w:t xml:space="preserve"> the Bob’s big </w:t>
      </w:r>
      <w:r w:rsidR="00C55E17">
        <w:t>boy’s</w:t>
      </w:r>
      <w:r w:rsidR="00766DC6">
        <w:t xml:space="preserve"> certificate</w:t>
      </w:r>
      <w:r>
        <w:t>.</w:t>
      </w:r>
      <w:r w:rsidR="00767A4B">
        <w:t xml:space="preserve"> It will be included in the March report.          </w:t>
      </w:r>
    </w:p>
    <w:p w:rsidR="00067BA1" w:rsidRDefault="00067BA1" w:rsidP="00C62CCF">
      <w:pPr>
        <w:widowControl w:val="0"/>
        <w:autoSpaceDE w:val="0"/>
        <w:autoSpaceDN w:val="0"/>
        <w:adjustRightInd w:val="0"/>
      </w:pPr>
    </w:p>
    <w:p w:rsidR="00067BA1" w:rsidRDefault="00067BA1" w:rsidP="00C62CCF">
      <w:pPr>
        <w:widowControl w:val="0"/>
        <w:autoSpaceDE w:val="0"/>
        <w:autoSpaceDN w:val="0"/>
        <w:adjustRightInd w:val="0"/>
      </w:pPr>
      <w:r>
        <w:t>Committee Report</w:t>
      </w:r>
    </w:p>
    <w:p w:rsidR="00067BA1" w:rsidRDefault="00067BA1" w:rsidP="00C62CCF">
      <w:pPr>
        <w:widowControl w:val="0"/>
        <w:autoSpaceDE w:val="0"/>
        <w:autoSpaceDN w:val="0"/>
        <w:adjustRightInd w:val="0"/>
      </w:pPr>
      <w:r>
        <w:t xml:space="preserve">Fundraising:  </w:t>
      </w:r>
    </w:p>
    <w:p w:rsidR="00067BA1" w:rsidRDefault="00766DC6" w:rsidP="00C62CCF">
      <w:pPr>
        <w:widowControl w:val="0"/>
        <w:autoSpaceDE w:val="0"/>
        <w:autoSpaceDN w:val="0"/>
        <w:adjustRightInd w:val="0"/>
      </w:pPr>
      <w:r>
        <w:t>Joy mentioned</w:t>
      </w:r>
      <w:r w:rsidR="00067BA1">
        <w:t xml:space="preserve"> that</w:t>
      </w:r>
      <w:r>
        <w:t xml:space="preserve"> she has</w:t>
      </w:r>
      <w:r w:rsidR="00067BA1">
        <w:t xml:space="preserve"> 1 more Carl’s Jr. </w:t>
      </w:r>
      <w:r>
        <w:t>Booklet</w:t>
      </w:r>
      <w:r w:rsidR="00067BA1">
        <w:t xml:space="preserve"> left.</w:t>
      </w:r>
    </w:p>
    <w:p w:rsidR="00067BA1" w:rsidRDefault="00067BA1" w:rsidP="00C62CCF">
      <w:pPr>
        <w:widowControl w:val="0"/>
        <w:autoSpaceDE w:val="0"/>
        <w:autoSpaceDN w:val="0"/>
        <w:adjustRightInd w:val="0"/>
      </w:pPr>
      <w:r>
        <w:t>Sheila will send out an email regarding a conference call for discussions for any ideas for the Chapter’s fundraising.</w:t>
      </w:r>
    </w:p>
    <w:p w:rsidR="00446A19" w:rsidRDefault="00067BA1" w:rsidP="00C62CCF">
      <w:pPr>
        <w:widowControl w:val="0"/>
        <w:autoSpaceDE w:val="0"/>
        <w:autoSpaceDN w:val="0"/>
        <w:adjustRightInd w:val="0"/>
      </w:pPr>
      <w:r>
        <w:t>Robert would like everyone to join in the conference call. This is all for you and so we could afford things such as grants for conventions,</w:t>
      </w:r>
      <w:r w:rsidR="00446A19">
        <w:t xml:space="preserve"> helping people with fishing license and other things to support our Chapter</w:t>
      </w:r>
      <w:r w:rsidR="004578A6">
        <w:t xml:space="preserve"> members.</w:t>
      </w:r>
      <w:r w:rsidR="00446A19">
        <w:t xml:space="preserve"> We need everyone’s ideas. </w:t>
      </w:r>
    </w:p>
    <w:p w:rsidR="00067BA1" w:rsidRDefault="00446A19" w:rsidP="00C62CCF">
      <w:pPr>
        <w:widowControl w:val="0"/>
        <w:autoSpaceDE w:val="0"/>
        <w:autoSpaceDN w:val="0"/>
        <w:adjustRightInd w:val="0"/>
      </w:pPr>
      <w:r>
        <w:t>He also mentioned that Charlotte Ca</w:t>
      </w:r>
      <w:r w:rsidR="00B84E54">
        <w:t>r</w:t>
      </w:r>
      <w:r>
        <w:t>ro</w:t>
      </w:r>
      <w:r w:rsidR="00B84E54">
        <w:t>l</w:t>
      </w:r>
      <w:r>
        <w:t xml:space="preserve">l, President of the </w:t>
      </w:r>
      <w:r w:rsidR="00766DC6">
        <w:t>senior’s Division</w:t>
      </w:r>
      <w:r>
        <w:t xml:space="preserve"> and a Pathfinder member</w:t>
      </w:r>
      <w:r w:rsidR="003B6890">
        <w:t>,</w:t>
      </w:r>
      <w:r w:rsidR="00822210">
        <w:t xml:space="preserve"> wanted to sell the World’s finest chocolate. They are looking for a </w:t>
      </w:r>
      <w:r w:rsidR="00822210">
        <w:lastRenderedPageBreak/>
        <w:t>Chapter to help them purchase 30 cases.</w:t>
      </w:r>
      <w:r w:rsidR="00F36465">
        <w:t xml:space="preserve"> Each cases is $60 and the Chapter will be purchasing it at $30. </w:t>
      </w:r>
      <w:r w:rsidR="00110A78">
        <w:t xml:space="preserve">It has </w:t>
      </w:r>
      <w:r w:rsidR="00F36465">
        <w:t xml:space="preserve">60 </w:t>
      </w:r>
      <w:r w:rsidR="00647FFB">
        <w:t xml:space="preserve">candy </w:t>
      </w:r>
      <w:r w:rsidR="00F36465">
        <w:t xml:space="preserve">bars in a box.  </w:t>
      </w:r>
      <w:r w:rsidR="00695FB9">
        <w:t xml:space="preserve"> </w:t>
      </w:r>
      <w:r w:rsidR="0092632A">
        <w:t xml:space="preserve"> </w:t>
      </w:r>
      <w:r w:rsidR="00822210">
        <w:t xml:space="preserve"> </w:t>
      </w:r>
      <w:r w:rsidR="003B6890">
        <w:t xml:space="preserve"> </w:t>
      </w:r>
    </w:p>
    <w:p w:rsidR="00110A78" w:rsidRDefault="00110A78" w:rsidP="00C62CCF">
      <w:pPr>
        <w:widowControl w:val="0"/>
        <w:autoSpaceDE w:val="0"/>
        <w:autoSpaceDN w:val="0"/>
        <w:adjustRightInd w:val="0"/>
      </w:pPr>
      <w:r>
        <w:t>Sharon made a motion to purchase 15 boxes of the World’s Finest Chocolates, seconded by Betsy.</w:t>
      </w:r>
      <w:r w:rsidR="005E7F97">
        <w:t xml:space="preserve"> </w:t>
      </w:r>
      <w:r w:rsidR="00766DC6">
        <w:t>The</w:t>
      </w:r>
      <w:r w:rsidR="005E7F97">
        <w:t xml:space="preserve"> motion carries.</w:t>
      </w:r>
      <w:r>
        <w:t xml:space="preserve">  </w:t>
      </w:r>
    </w:p>
    <w:p w:rsidR="00753984" w:rsidRDefault="00753984" w:rsidP="00C62CCF">
      <w:pPr>
        <w:widowControl w:val="0"/>
        <w:autoSpaceDE w:val="0"/>
        <w:autoSpaceDN w:val="0"/>
        <w:adjustRightInd w:val="0"/>
      </w:pPr>
      <w:r>
        <w:t xml:space="preserve">Sports and   Activities </w:t>
      </w:r>
    </w:p>
    <w:p w:rsidR="006E57C3" w:rsidRDefault="002116A8" w:rsidP="006E57C3">
      <w:pPr>
        <w:widowControl w:val="0"/>
        <w:autoSpaceDE w:val="0"/>
        <w:autoSpaceDN w:val="0"/>
        <w:adjustRightInd w:val="0"/>
      </w:pPr>
      <w:r>
        <w:t xml:space="preserve">Racquel asked everyone about their fishing </w:t>
      </w:r>
      <w:proofErr w:type="spellStart"/>
      <w:r>
        <w:t>license</w:t>
      </w:r>
      <w:proofErr w:type="gramStart"/>
      <w:r w:rsidR="00ED72E4">
        <w:t>,if</w:t>
      </w:r>
      <w:proofErr w:type="spellEnd"/>
      <w:proofErr w:type="gramEnd"/>
      <w:r w:rsidR="00ED72E4">
        <w:t xml:space="preserve">  it </w:t>
      </w:r>
      <w:r>
        <w:t xml:space="preserve"> </w:t>
      </w:r>
      <w:r w:rsidR="00ED72E4">
        <w:t xml:space="preserve">has been </w:t>
      </w:r>
      <w:r>
        <w:t>filled out yet. If not, please bring it soon.</w:t>
      </w:r>
      <w:r w:rsidR="00836649">
        <w:t xml:space="preserve"> Filled </w:t>
      </w:r>
      <w:proofErr w:type="gramStart"/>
      <w:r w:rsidR="00ED72E4">
        <w:t xml:space="preserve">out </w:t>
      </w:r>
      <w:r w:rsidR="00836649">
        <w:t xml:space="preserve"> forms</w:t>
      </w:r>
      <w:proofErr w:type="gramEnd"/>
      <w:r w:rsidR="00836649">
        <w:t xml:space="preserve"> can be given to Racquel or Robert and they will forward it to the President of the Fishing club.</w:t>
      </w:r>
      <w:r w:rsidR="003D7440">
        <w:t xml:space="preserve"> She added that </w:t>
      </w:r>
      <w:r w:rsidR="00766DC6">
        <w:t>there was</w:t>
      </w:r>
      <w:r w:rsidR="003D7440">
        <w:t xml:space="preserve"> a conference meeting 2 weeks ago. Some of the suggestions were horseback riding, beer crawl. For workshops / seminars: Social Security, client’s Assist Program</w:t>
      </w:r>
      <w:r w:rsidR="0007182E">
        <w:t>.</w:t>
      </w:r>
      <w:r w:rsidR="006E57C3">
        <w:t xml:space="preserve"> Joe suggested the Red Cross.        </w:t>
      </w:r>
    </w:p>
    <w:p w:rsidR="006E57C3" w:rsidRDefault="0007182E" w:rsidP="00C62CCF">
      <w:pPr>
        <w:widowControl w:val="0"/>
        <w:autoSpaceDE w:val="0"/>
        <w:autoSpaceDN w:val="0"/>
        <w:adjustRightInd w:val="0"/>
      </w:pPr>
      <w:r>
        <w:t xml:space="preserve"> For the Self-defense class, Racquel hoped that people who attended enjoyed it</w:t>
      </w:r>
      <w:r w:rsidR="00FE4BB8">
        <w:t xml:space="preserve"> and thanked them for participating.</w:t>
      </w:r>
      <w:r w:rsidR="008A7099">
        <w:t xml:space="preserve"> </w:t>
      </w:r>
    </w:p>
    <w:p w:rsidR="00F34D6E" w:rsidRDefault="00F34D6E" w:rsidP="00C62CCF">
      <w:pPr>
        <w:widowControl w:val="0"/>
        <w:autoSpaceDE w:val="0"/>
        <w:autoSpaceDN w:val="0"/>
        <w:adjustRightInd w:val="0"/>
      </w:pPr>
      <w:r>
        <w:t xml:space="preserve">Washington seminar. Juanita </w:t>
      </w:r>
      <w:r w:rsidR="00766DC6">
        <w:t>and Robert</w:t>
      </w:r>
      <w:r>
        <w:t xml:space="preserve"> shared their experience at the seminar.</w:t>
      </w:r>
      <w:r w:rsidR="004C37E0">
        <w:t xml:space="preserve"> Their </w:t>
      </w:r>
      <w:r w:rsidR="00766DC6">
        <w:t>team had</w:t>
      </w:r>
      <w:r w:rsidR="004C37E0">
        <w:t xml:space="preserve"> 11 appointments. One of the best part</w:t>
      </w:r>
      <w:r w:rsidR="00ED72E4">
        <w:t>s</w:t>
      </w:r>
      <w:r w:rsidR="004C37E0">
        <w:t xml:space="preserve"> was they had Site Access </w:t>
      </w:r>
      <w:r w:rsidR="00ED72E4">
        <w:t xml:space="preserve"> with </w:t>
      </w:r>
      <w:r w:rsidR="004C37E0">
        <w:t xml:space="preserve"> AIRA </w:t>
      </w:r>
      <w:proofErr w:type="spellStart"/>
      <w:r w:rsidR="004C37E0">
        <w:t>through</w:t>
      </w:r>
      <w:r w:rsidR="00B80C4F">
        <w:t xml:space="preserve"> </w:t>
      </w:r>
      <w:r w:rsidR="004C37E0">
        <w:t>out</w:t>
      </w:r>
      <w:proofErr w:type="spellEnd"/>
      <w:r w:rsidR="004C37E0">
        <w:t xml:space="preserve"> </w:t>
      </w:r>
      <w:r w:rsidR="00B80C4F">
        <w:t xml:space="preserve">the </w:t>
      </w:r>
      <w:proofErr w:type="spellStart"/>
      <w:r w:rsidR="00B80C4F">
        <w:t>week</w:t>
      </w:r>
      <w:r w:rsidR="004C37E0">
        <w:t>.</w:t>
      </w:r>
      <w:r w:rsidR="00B80C4F">
        <w:t>they</w:t>
      </w:r>
      <w:proofErr w:type="spellEnd"/>
      <w:r w:rsidR="00B80C4F">
        <w:t xml:space="preserve"> were </w:t>
      </w:r>
      <w:r w:rsidR="004C37E0">
        <w:t xml:space="preserve"> able to use AIRA Services to visit a couple of museums</w:t>
      </w:r>
      <w:r w:rsidR="00724ED1">
        <w:t>: Weekend Memorial and Reflection Pole.</w:t>
      </w:r>
      <w:r>
        <w:t xml:space="preserve"> </w:t>
      </w:r>
    </w:p>
    <w:p w:rsidR="00791BFB" w:rsidRDefault="004C37E0" w:rsidP="00C62CCF">
      <w:pPr>
        <w:widowControl w:val="0"/>
        <w:autoSpaceDE w:val="0"/>
        <w:autoSpaceDN w:val="0"/>
        <w:adjustRightInd w:val="0"/>
      </w:pPr>
      <w:r>
        <w:t xml:space="preserve"> Juanita will have the opportunity and was requested by her Congressman to have a video of “A Day of My Life”. A video of her riding a train to show people how taxpayer’s money</w:t>
      </w:r>
      <w:r w:rsidR="00724ED1">
        <w:t xml:space="preserve"> is being used and are being beneficial.</w:t>
      </w:r>
    </w:p>
    <w:p w:rsidR="00684BF9" w:rsidRDefault="00684BF9" w:rsidP="00C62CCF">
      <w:pPr>
        <w:widowControl w:val="0"/>
        <w:autoSpaceDE w:val="0"/>
        <w:autoSpaceDN w:val="0"/>
        <w:adjustRightInd w:val="0"/>
      </w:pPr>
      <w:r>
        <w:t>With regards the HR620, both Robert and Juanita suggested to call the Capital Hills switchboard number 202-224-3121 and have you get connected with your Congressional member. And say that you are opposing HR620.</w:t>
      </w:r>
      <w:r w:rsidR="001663C5">
        <w:t xml:space="preserve"> This undermines the ADA, title 3 </w:t>
      </w:r>
      <w:r w:rsidR="00D61EE3">
        <w:t xml:space="preserve">already </w:t>
      </w:r>
      <w:r w:rsidR="001663C5">
        <w:t xml:space="preserve">sets and allows reasonable accommodations and equal access in the buildings.  </w:t>
      </w:r>
      <w:r>
        <w:t xml:space="preserve">    </w:t>
      </w:r>
    </w:p>
    <w:p w:rsidR="00FE5E6B" w:rsidRDefault="00FE5E6B" w:rsidP="00C62CCF">
      <w:pPr>
        <w:widowControl w:val="0"/>
        <w:autoSpaceDE w:val="0"/>
        <w:autoSpaceDN w:val="0"/>
        <w:adjustRightInd w:val="0"/>
      </w:pPr>
      <w:r>
        <w:t xml:space="preserve">Robert shared there were 4 more issues that they discussed such </w:t>
      </w:r>
      <w:r w:rsidR="00766DC6">
        <w:t>as AIM</w:t>
      </w:r>
      <w:r>
        <w:t xml:space="preserve"> High Bill Accessible Instructional </w:t>
      </w:r>
      <w:r w:rsidR="00766DC6">
        <w:t>Materials in</w:t>
      </w:r>
      <w:r>
        <w:t xml:space="preserve"> higher education. And   HR1772 and S2138. There </w:t>
      </w:r>
      <w:r w:rsidR="00766DC6">
        <w:t>was also</w:t>
      </w:r>
      <w:r>
        <w:t xml:space="preserve"> </w:t>
      </w:r>
      <w:r w:rsidR="00766DC6">
        <w:t>Accessible Affordable</w:t>
      </w:r>
      <w:r>
        <w:t xml:space="preserve"> Tax Credits HR1634 and S734.</w:t>
      </w:r>
      <w:r w:rsidR="00D61EE3">
        <w:t xml:space="preserve"> </w:t>
      </w:r>
      <w:r>
        <w:t xml:space="preserve">The </w:t>
      </w:r>
      <w:r w:rsidR="00D61EE3">
        <w:t>ra</w:t>
      </w:r>
      <w:r w:rsidR="00085775">
        <w:t>t</w:t>
      </w:r>
      <w:r w:rsidR="00D61EE3">
        <w:t xml:space="preserve">ifying of the </w:t>
      </w:r>
      <w:proofErr w:type="spellStart"/>
      <w:r w:rsidR="00D61EE3">
        <w:t>Mericash</w:t>
      </w:r>
      <w:proofErr w:type="spellEnd"/>
      <w:r w:rsidR="00D61EE3">
        <w:t xml:space="preserve"> Treaty </w:t>
      </w:r>
      <w:r>
        <w:t xml:space="preserve">and the </w:t>
      </w:r>
      <w:r w:rsidR="00D61EE3">
        <w:t xml:space="preserve">modifying </w:t>
      </w:r>
      <w:r>
        <w:t xml:space="preserve">of the copyright law   </w:t>
      </w:r>
      <w:r w:rsidR="00766DC6">
        <w:t>were discussed</w:t>
      </w:r>
      <w:r>
        <w:t xml:space="preserve"> too. Hoping that it will all take place within the next </w:t>
      </w:r>
      <w:r w:rsidR="00237F35">
        <w:t xml:space="preserve">6 </w:t>
      </w:r>
      <w:proofErr w:type="gramStart"/>
      <w:r w:rsidR="00D61EE3">
        <w:t>months.</w:t>
      </w:r>
      <w:proofErr w:type="gramEnd"/>
    </w:p>
    <w:p w:rsidR="00791BFB" w:rsidRDefault="00791BFB" w:rsidP="00C62CCF">
      <w:pPr>
        <w:widowControl w:val="0"/>
        <w:autoSpaceDE w:val="0"/>
        <w:autoSpaceDN w:val="0"/>
        <w:adjustRightInd w:val="0"/>
      </w:pPr>
      <w:r>
        <w:t>Lastly, AIRA will have Site Access at the CSUN convention at the Grand Hyatt Hotel in San Diego.</w:t>
      </w:r>
    </w:p>
    <w:p w:rsidR="0070146B" w:rsidRDefault="0070146B" w:rsidP="00C62CCF">
      <w:pPr>
        <w:widowControl w:val="0"/>
        <w:autoSpaceDE w:val="0"/>
        <w:autoSpaceDN w:val="0"/>
        <w:adjustRightInd w:val="0"/>
      </w:pPr>
      <w:r>
        <w:t>Robert added that Kelly from AIRA will be coming to discuss more about AIRA. Lunch will be on them</w:t>
      </w:r>
      <w:r w:rsidR="00684BF9">
        <w:t xml:space="preserve"> at Johnny’s Pizza.</w:t>
      </w:r>
      <w:r>
        <w:t xml:space="preserve"> </w:t>
      </w:r>
    </w:p>
    <w:p w:rsidR="00886006" w:rsidRDefault="00886006" w:rsidP="00C62CCF">
      <w:pPr>
        <w:widowControl w:val="0"/>
        <w:autoSpaceDE w:val="0"/>
        <w:autoSpaceDN w:val="0"/>
        <w:adjustRightInd w:val="0"/>
      </w:pPr>
      <w:r>
        <w:t xml:space="preserve">Last item for </w:t>
      </w:r>
      <w:r w:rsidR="00766DC6">
        <w:t>unfinished business</w:t>
      </w:r>
      <w:r>
        <w:t xml:space="preserve"> is the California State Convention will be from October 25 to 28, 2018. At the same time, the Vision Walk will fall on Saturday October 27</w:t>
      </w:r>
      <w:r w:rsidRPr="00962075">
        <w:rPr>
          <w:vertAlign w:val="superscript"/>
        </w:rPr>
        <w:t>th</w:t>
      </w:r>
      <w:r w:rsidR="00962075">
        <w:t xml:space="preserve"> in Santa Monica while the State convention will be at the Los Angeles Marriot Hotel.</w:t>
      </w:r>
      <w:r w:rsidR="00F51F1B">
        <w:t xml:space="preserve"> Sunday of the convention will have the elections.</w:t>
      </w:r>
      <w:r w:rsidR="00962075">
        <w:t xml:space="preserve"> Robert will be the Chair of the Planning Committee.</w:t>
      </w:r>
      <w:r w:rsidR="00F51F1B">
        <w:t xml:space="preserve"> </w:t>
      </w:r>
      <w:r w:rsidR="00962075">
        <w:t xml:space="preserve"> </w:t>
      </w:r>
      <w:r>
        <w:t xml:space="preserve">  </w:t>
      </w:r>
    </w:p>
    <w:p w:rsidR="00D61EE3" w:rsidRDefault="00D61EE3" w:rsidP="00C62CCF">
      <w:pPr>
        <w:widowControl w:val="0"/>
        <w:autoSpaceDE w:val="0"/>
        <w:autoSpaceDN w:val="0"/>
        <w:adjustRightInd w:val="0"/>
      </w:pPr>
    </w:p>
    <w:p w:rsidR="00036044" w:rsidRDefault="00036044" w:rsidP="00C62CCF">
      <w:pPr>
        <w:widowControl w:val="0"/>
        <w:autoSpaceDE w:val="0"/>
        <w:autoSpaceDN w:val="0"/>
        <w:adjustRightInd w:val="0"/>
      </w:pPr>
      <w:r>
        <w:t>Chapter Election.</w:t>
      </w:r>
    </w:p>
    <w:p w:rsidR="00ED5F48" w:rsidRDefault="00036044" w:rsidP="00C62CCF">
      <w:pPr>
        <w:widowControl w:val="0"/>
        <w:autoSpaceDE w:val="0"/>
        <w:autoSpaceDN w:val="0"/>
        <w:adjustRightInd w:val="0"/>
      </w:pPr>
      <w:r>
        <w:t>Sheila nominated Robert for the position of president, seconded by</w:t>
      </w:r>
      <w:proofErr w:type="gramStart"/>
      <w:r w:rsidR="00D61EE3">
        <w:t>..</w:t>
      </w:r>
      <w:proofErr w:type="gramEnd"/>
      <w:r w:rsidR="00D61EE3">
        <w:t>…..</w:t>
      </w:r>
      <w:r w:rsidR="00ED5F48">
        <w:t xml:space="preserve"> </w:t>
      </w:r>
    </w:p>
    <w:p w:rsidR="00ED5F48" w:rsidRDefault="00ED5F48" w:rsidP="00C62CCF">
      <w:pPr>
        <w:widowControl w:val="0"/>
        <w:autoSpaceDE w:val="0"/>
        <w:autoSpaceDN w:val="0"/>
        <w:adjustRightInd w:val="0"/>
      </w:pPr>
      <w:r>
        <w:t>NOTE: We didn’t hear who seconded the motion.</w:t>
      </w:r>
      <w:bookmarkStart w:id="0" w:name="_GoBack"/>
      <w:bookmarkEnd w:id="0"/>
    </w:p>
    <w:p w:rsidR="00036044" w:rsidRDefault="00036044" w:rsidP="00C62CCF">
      <w:pPr>
        <w:widowControl w:val="0"/>
        <w:autoSpaceDE w:val="0"/>
        <w:autoSpaceDN w:val="0"/>
        <w:adjustRightInd w:val="0"/>
      </w:pPr>
      <w:proofErr w:type="gramStart"/>
      <w:r>
        <w:t>and</w:t>
      </w:r>
      <w:proofErr w:type="gramEnd"/>
      <w:r>
        <w:t xml:space="preserve"> the nomination carries.</w:t>
      </w:r>
    </w:p>
    <w:p w:rsidR="00036044" w:rsidRDefault="00036044" w:rsidP="00C62CCF">
      <w:pPr>
        <w:widowControl w:val="0"/>
        <w:autoSpaceDE w:val="0"/>
        <w:autoSpaceDN w:val="0"/>
        <w:adjustRightInd w:val="0"/>
      </w:pPr>
      <w:r>
        <w:t xml:space="preserve">Sharon nominated Joe for position of vice president, seconded by Jo Anne. Malik nominated Juanita </w:t>
      </w:r>
      <w:r w:rsidR="00AB3850">
        <w:t xml:space="preserve">for the position </w:t>
      </w:r>
      <w:r>
        <w:t xml:space="preserve">  </w:t>
      </w:r>
      <w:r w:rsidR="00AB3850">
        <w:t xml:space="preserve">of </w:t>
      </w:r>
      <w:r>
        <w:t xml:space="preserve">vice President, seconded by Joy.    </w:t>
      </w:r>
      <w:r w:rsidR="00766DC6">
        <w:t>And</w:t>
      </w:r>
      <w:r>
        <w:t xml:space="preserve"> the nomination carries.</w:t>
      </w:r>
    </w:p>
    <w:p w:rsidR="00F47E5B" w:rsidRDefault="00F47E5B" w:rsidP="00C62CCF">
      <w:pPr>
        <w:widowControl w:val="0"/>
        <w:autoSpaceDE w:val="0"/>
        <w:autoSpaceDN w:val="0"/>
        <w:adjustRightInd w:val="0"/>
      </w:pPr>
      <w:r>
        <w:lastRenderedPageBreak/>
        <w:t xml:space="preserve">The winner </w:t>
      </w:r>
      <w:r w:rsidR="00766DC6">
        <w:t>was Juanita</w:t>
      </w:r>
      <w:r w:rsidR="00D61EE3">
        <w:t xml:space="preserve"> for the position of Vice President.</w:t>
      </w:r>
      <w:r>
        <w:t xml:space="preserve"> </w:t>
      </w:r>
    </w:p>
    <w:p w:rsidR="00CF2634" w:rsidRDefault="00F47E5B" w:rsidP="00C62CCF">
      <w:pPr>
        <w:widowControl w:val="0"/>
        <w:autoSpaceDE w:val="0"/>
        <w:autoSpaceDN w:val="0"/>
        <w:adjustRightInd w:val="0"/>
      </w:pPr>
      <w:r>
        <w:t xml:space="preserve">Sharon nominated Sheila for </w:t>
      </w:r>
      <w:r w:rsidR="00766DC6">
        <w:t>the position</w:t>
      </w:r>
      <w:r w:rsidR="00AB3850">
        <w:t xml:space="preserve"> of </w:t>
      </w:r>
      <w:r>
        <w:t>Secretary seconded by Juanita</w:t>
      </w:r>
      <w:r w:rsidR="00AB3850">
        <w:t>.</w:t>
      </w:r>
      <w:r>
        <w:t xml:space="preserve"> </w:t>
      </w:r>
      <w:r w:rsidR="00CF2634">
        <w:t xml:space="preserve">Anthony nominated Nancy but she declined </w:t>
      </w:r>
      <w:r>
        <w:t>and the nomination</w:t>
      </w:r>
      <w:r w:rsidR="0025666D">
        <w:t xml:space="preserve"> carries.</w:t>
      </w:r>
    </w:p>
    <w:p w:rsidR="00AB3850" w:rsidRDefault="00AB3850" w:rsidP="00C62CCF">
      <w:pPr>
        <w:widowControl w:val="0"/>
        <w:autoSpaceDE w:val="0"/>
        <w:autoSpaceDN w:val="0"/>
        <w:adjustRightInd w:val="0"/>
      </w:pPr>
      <w:r>
        <w:t xml:space="preserve">For the position </w:t>
      </w:r>
      <w:r w:rsidR="00766DC6">
        <w:t>of treasurer</w:t>
      </w:r>
      <w:r>
        <w:t xml:space="preserve">.  Since Olga is not present for </w:t>
      </w:r>
      <w:r w:rsidR="00766DC6">
        <w:t>the nomination</w:t>
      </w:r>
      <w:r>
        <w:t>, Joy made a motion to move the</w:t>
      </w:r>
      <w:r w:rsidR="00B97E07">
        <w:t xml:space="preserve"> election for Treasurer in March, seconded by Lynn. And the nomination carries. </w:t>
      </w:r>
    </w:p>
    <w:p w:rsidR="00822E2F" w:rsidRDefault="00822E2F" w:rsidP="00822E2F">
      <w:pPr>
        <w:widowControl w:val="0"/>
        <w:autoSpaceDE w:val="0"/>
        <w:autoSpaceDN w:val="0"/>
        <w:adjustRightInd w:val="0"/>
      </w:pPr>
      <w:r>
        <w:t xml:space="preserve">Jaymee nominated Betsy for </w:t>
      </w:r>
      <w:r w:rsidR="00766DC6">
        <w:t>the position</w:t>
      </w:r>
      <w:r>
        <w:t xml:space="preserve"> of Treasurer but </w:t>
      </w:r>
      <w:r w:rsidR="00766DC6">
        <w:t>cannot</w:t>
      </w:r>
      <w:r>
        <w:t xml:space="preserve"> accept the posi</w:t>
      </w:r>
      <w:r w:rsidR="001949F6">
        <w:t>tion because she serves as Member</w:t>
      </w:r>
      <w:r w:rsidR="00AF0C41">
        <w:t>-</w:t>
      </w:r>
      <w:r>
        <w:t>At</w:t>
      </w:r>
      <w:r w:rsidR="00AF0C41">
        <w:t>-</w:t>
      </w:r>
      <w:r>
        <w:t xml:space="preserve">Large in the Pathfinder Chapter. Betsy nominated Racquel for the position of Treasurer.  Juanita nominated malik.  Sheila nominated Karen but declined due to work schedule. </w:t>
      </w:r>
    </w:p>
    <w:p w:rsidR="00001B1D" w:rsidRDefault="00001B1D" w:rsidP="00822E2F">
      <w:pPr>
        <w:widowControl w:val="0"/>
        <w:autoSpaceDE w:val="0"/>
        <w:autoSpaceDN w:val="0"/>
        <w:adjustRightInd w:val="0"/>
      </w:pPr>
      <w:r>
        <w:t xml:space="preserve">The winner was Malik for </w:t>
      </w:r>
      <w:r w:rsidR="00766DC6">
        <w:t>the position</w:t>
      </w:r>
      <w:r>
        <w:t xml:space="preserve"> of Treasurer.</w:t>
      </w:r>
    </w:p>
    <w:p w:rsidR="00AF0C41" w:rsidRDefault="00766DC6" w:rsidP="00822E2F">
      <w:pPr>
        <w:widowControl w:val="0"/>
        <w:autoSpaceDE w:val="0"/>
        <w:autoSpaceDN w:val="0"/>
        <w:adjustRightInd w:val="0"/>
      </w:pPr>
      <w:r>
        <w:t>Ron nominated Nebiyu</w:t>
      </w:r>
      <w:r w:rsidR="00AF0C41">
        <w:t xml:space="preserve"> for the position of </w:t>
      </w:r>
      <w:r w:rsidR="00AF778F">
        <w:t xml:space="preserve">board </w:t>
      </w:r>
      <w:r w:rsidR="00AF0C41">
        <w:t>Member-At-Large</w:t>
      </w:r>
      <w:r w:rsidR="00AF778F">
        <w:t xml:space="preserve">, seconded by </w:t>
      </w:r>
      <w:r>
        <w:t>Jane and</w:t>
      </w:r>
      <w:r w:rsidR="00A309B6">
        <w:t xml:space="preserve"> the nomination carries.</w:t>
      </w:r>
    </w:p>
    <w:p w:rsidR="005D4865" w:rsidRDefault="005D4865" w:rsidP="00822E2F">
      <w:pPr>
        <w:widowControl w:val="0"/>
        <w:autoSpaceDE w:val="0"/>
        <w:autoSpaceDN w:val="0"/>
        <w:adjustRightInd w:val="0"/>
      </w:pPr>
    </w:p>
    <w:p w:rsidR="005D4865" w:rsidRDefault="005D4865" w:rsidP="00822E2F">
      <w:pPr>
        <w:widowControl w:val="0"/>
        <w:autoSpaceDE w:val="0"/>
        <w:autoSpaceDN w:val="0"/>
        <w:adjustRightInd w:val="0"/>
      </w:pPr>
      <w:r>
        <w:t xml:space="preserve">Raffle was $40. Winner Nebiyu won $20.  </w:t>
      </w:r>
    </w:p>
    <w:p w:rsidR="001308E5" w:rsidRDefault="001308E5" w:rsidP="00822E2F">
      <w:pPr>
        <w:widowControl w:val="0"/>
        <w:autoSpaceDE w:val="0"/>
        <w:autoSpaceDN w:val="0"/>
        <w:adjustRightInd w:val="0"/>
      </w:pPr>
      <w:r>
        <w:t>February birthday celebrant was Julian.</w:t>
      </w:r>
    </w:p>
    <w:p w:rsidR="001308E5" w:rsidRDefault="001308E5" w:rsidP="00822E2F">
      <w:pPr>
        <w:widowControl w:val="0"/>
        <w:autoSpaceDE w:val="0"/>
        <w:autoSpaceDN w:val="0"/>
        <w:adjustRightInd w:val="0"/>
      </w:pPr>
      <w:r>
        <w:t xml:space="preserve"> Jaymee made a motion to adjourn the meeting, seconded by Julian. </w:t>
      </w:r>
    </w:p>
    <w:p w:rsidR="000F3F12" w:rsidRDefault="000F3F12" w:rsidP="00822E2F">
      <w:pPr>
        <w:widowControl w:val="0"/>
        <w:autoSpaceDE w:val="0"/>
        <w:autoSpaceDN w:val="0"/>
        <w:adjustRightInd w:val="0"/>
      </w:pPr>
      <w:r>
        <w:t xml:space="preserve">The meeting was adjourned at 12 noon. </w:t>
      </w:r>
    </w:p>
    <w:p w:rsidR="003767F7" w:rsidRDefault="003767F7" w:rsidP="00822E2F">
      <w:pPr>
        <w:widowControl w:val="0"/>
        <w:autoSpaceDE w:val="0"/>
        <w:autoSpaceDN w:val="0"/>
        <w:adjustRightInd w:val="0"/>
      </w:pPr>
    </w:p>
    <w:p w:rsidR="003767F7" w:rsidRDefault="003767F7" w:rsidP="00822E2F">
      <w:pPr>
        <w:widowControl w:val="0"/>
        <w:autoSpaceDE w:val="0"/>
        <w:autoSpaceDN w:val="0"/>
        <w:adjustRightInd w:val="0"/>
      </w:pPr>
      <w:r>
        <w:t>Sincerely submitted by:</w:t>
      </w:r>
    </w:p>
    <w:p w:rsidR="003767F7" w:rsidRDefault="003767F7" w:rsidP="00822E2F">
      <w:pPr>
        <w:widowControl w:val="0"/>
        <w:autoSpaceDE w:val="0"/>
        <w:autoSpaceDN w:val="0"/>
        <w:adjustRightInd w:val="0"/>
      </w:pPr>
      <w:r>
        <w:t xml:space="preserve">Sheila </w:t>
      </w:r>
      <w:proofErr w:type="spellStart"/>
      <w:r>
        <w:t>Biglang-awa</w:t>
      </w:r>
      <w:proofErr w:type="spellEnd"/>
      <w:r>
        <w:t xml:space="preserve">, Secretary.  </w:t>
      </w:r>
    </w:p>
    <w:p w:rsidR="001308E5" w:rsidRDefault="001308E5" w:rsidP="00822E2F">
      <w:pPr>
        <w:widowControl w:val="0"/>
        <w:autoSpaceDE w:val="0"/>
        <w:autoSpaceDN w:val="0"/>
        <w:adjustRightInd w:val="0"/>
      </w:pPr>
    </w:p>
    <w:p w:rsidR="001308E5" w:rsidRDefault="001308E5" w:rsidP="00822E2F">
      <w:pPr>
        <w:widowControl w:val="0"/>
        <w:autoSpaceDE w:val="0"/>
        <w:autoSpaceDN w:val="0"/>
        <w:adjustRightInd w:val="0"/>
      </w:pPr>
    </w:p>
    <w:p w:rsidR="00822E2F" w:rsidRDefault="00822E2F" w:rsidP="00C62CCF">
      <w:pPr>
        <w:widowControl w:val="0"/>
        <w:autoSpaceDE w:val="0"/>
        <w:autoSpaceDN w:val="0"/>
        <w:adjustRightInd w:val="0"/>
      </w:pPr>
    </w:p>
    <w:p w:rsidR="00AB3850" w:rsidRDefault="00AB3850" w:rsidP="00C62CCF">
      <w:pPr>
        <w:widowControl w:val="0"/>
        <w:autoSpaceDE w:val="0"/>
        <w:autoSpaceDN w:val="0"/>
        <w:adjustRightInd w:val="0"/>
      </w:pPr>
    </w:p>
    <w:p w:rsidR="00CF2634" w:rsidRDefault="00CF2634" w:rsidP="00C62CCF">
      <w:pPr>
        <w:widowControl w:val="0"/>
        <w:autoSpaceDE w:val="0"/>
        <w:autoSpaceDN w:val="0"/>
        <w:adjustRightInd w:val="0"/>
      </w:pPr>
    </w:p>
    <w:p w:rsidR="00F47E5B" w:rsidRDefault="00F47E5B" w:rsidP="00C62CCF">
      <w:pPr>
        <w:widowControl w:val="0"/>
        <w:autoSpaceDE w:val="0"/>
        <w:autoSpaceDN w:val="0"/>
        <w:adjustRightInd w:val="0"/>
      </w:pPr>
      <w:r>
        <w:t xml:space="preserve"> </w:t>
      </w:r>
    </w:p>
    <w:p w:rsidR="00036044" w:rsidRDefault="00036044" w:rsidP="00C62CCF">
      <w:pPr>
        <w:widowControl w:val="0"/>
        <w:autoSpaceDE w:val="0"/>
        <w:autoSpaceDN w:val="0"/>
        <w:adjustRightInd w:val="0"/>
      </w:pPr>
    </w:p>
    <w:p w:rsidR="004C37E0" w:rsidRDefault="00724ED1" w:rsidP="00C62CCF">
      <w:pPr>
        <w:widowControl w:val="0"/>
        <w:autoSpaceDE w:val="0"/>
        <w:autoSpaceDN w:val="0"/>
        <w:adjustRightInd w:val="0"/>
      </w:pPr>
      <w:r>
        <w:t xml:space="preserve"> </w:t>
      </w:r>
      <w:r w:rsidR="004C37E0">
        <w:t xml:space="preserve">   </w:t>
      </w:r>
    </w:p>
    <w:p w:rsidR="00F34D6E" w:rsidRDefault="00F34D6E" w:rsidP="00C62CCF">
      <w:pPr>
        <w:widowControl w:val="0"/>
        <w:autoSpaceDE w:val="0"/>
        <w:autoSpaceDN w:val="0"/>
        <w:adjustRightInd w:val="0"/>
      </w:pPr>
    </w:p>
    <w:p w:rsidR="002433DF" w:rsidRDefault="002433DF" w:rsidP="00C62CCF">
      <w:pPr>
        <w:widowControl w:val="0"/>
        <w:autoSpaceDE w:val="0"/>
        <w:autoSpaceDN w:val="0"/>
        <w:adjustRightInd w:val="0"/>
      </w:pPr>
    </w:p>
    <w:p w:rsidR="002433DF" w:rsidRDefault="002433DF" w:rsidP="00C62CCF">
      <w:pPr>
        <w:widowControl w:val="0"/>
        <w:autoSpaceDE w:val="0"/>
        <w:autoSpaceDN w:val="0"/>
        <w:adjustRightInd w:val="0"/>
      </w:pPr>
    </w:p>
    <w:p w:rsidR="00D339E7" w:rsidRDefault="00D339E7" w:rsidP="00C62CCF">
      <w:pPr>
        <w:widowControl w:val="0"/>
        <w:autoSpaceDE w:val="0"/>
        <w:autoSpaceDN w:val="0"/>
        <w:adjustRightInd w:val="0"/>
      </w:pPr>
    </w:p>
    <w:p w:rsidR="00067BA1" w:rsidRDefault="00067BA1" w:rsidP="00C62CCF">
      <w:pPr>
        <w:widowControl w:val="0"/>
        <w:autoSpaceDE w:val="0"/>
        <w:autoSpaceDN w:val="0"/>
        <w:adjustRightInd w:val="0"/>
      </w:pPr>
    </w:p>
    <w:p w:rsidR="00762E4B" w:rsidRDefault="00762E4B" w:rsidP="00C62CCF">
      <w:pPr>
        <w:widowControl w:val="0"/>
        <w:autoSpaceDE w:val="0"/>
        <w:autoSpaceDN w:val="0"/>
        <w:adjustRightInd w:val="0"/>
      </w:pPr>
    </w:p>
    <w:p w:rsidR="00F05192" w:rsidRDefault="00F05192" w:rsidP="00C62CCF">
      <w:pPr>
        <w:widowControl w:val="0"/>
        <w:autoSpaceDE w:val="0"/>
        <w:autoSpaceDN w:val="0"/>
        <w:adjustRightInd w:val="0"/>
      </w:pPr>
    </w:p>
    <w:p w:rsidR="00F05192" w:rsidRDefault="00F05192" w:rsidP="00C62CCF">
      <w:pPr>
        <w:widowControl w:val="0"/>
        <w:autoSpaceDE w:val="0"/>
        <w:autoSpaceDN w:val="0"/>
        <w:adjustRightInd w:val="0"/>
      </w:pPr>
    </w:p>
    <w:p w:rsidR="00C62CCF" w:rsidRDefault="00C62CCF"/>
    <w:p w:rsidR="00B87801" w:rsidRDefault="001F4B99">
      <w:r>
        <w:t xml:space="preserve">  </w:t>
      </w:r>
    </w:p>
    <w:p w:rsidR="00B87801" w:rsidRDefault="001F4B99">
      <w:r>
        <w:t xml:space="preserve">    </w:t>
      </w:r>
    </w:p>
    <w:sectPr w:rsidR="00B878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DD2" w:rsidRDefault="00871DD2" w:rsidP="007577B2">
      <w:r>
        <w:separator/>
      </w:r>
    </w:p>
  </w:endnote>
  <w:endnote w:type="continuationSeparator" w:id="0">
    <w:p w:rsidR="00871DD2" w:rsidRDefault="00871DD2" w:rsidP="0075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F48" w:rsidRDefault="00ED5F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F48" w:rsidRDefault="00ED5F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F48" w:rsidRDefault="00ED5F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DD2" w:rsidRDefault="00871DD2" w:rsidP="007577B2">
      <w:r>
        <w:separator/>
      </w:r>
    </w:p>
  </w:footnote>
  <w:footnote w:type="continuationSeparator" w:id="0">
    <w:p w:rsidR="00871DD2" w:rsidRDefault="00871DD2" w:rsidP="00757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F48" w:rsidRDefault="00ED5F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F48" w:rsidRDefault="00ED5F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F48" w:rsidRDefault="00ED5F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4CC6D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upperLetter"/>
      <w:pStyle w:val="Alphabeticallist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lowerRoman"/>
      <w:pStyle w:val="Romannumberedlist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C3923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hybridMultilevel"/>
    <w:tmpl w:val="00000006"/>
    <w:lvl w:ilvl="0" w:tplc="2C948F1A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376ED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770C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40A96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E54D5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4BA64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D22BE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1E04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8EE66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87801"/>
    <w:rsid w:val="00001B1D"/>
    <w:rsid w:val="00034C4B"/>
    <w:rsid w:val="00036044"/>
    <w:rsid w:val="00057192"/>
    <w:rsid w:val="00067BA1"/>
    <w:rsid w:val="0007182E"/>
    <w:rsid w:val="00085775"/>
    <w:rsid w:val="000F37C5"/>
    <w:rsid w:val="000F3F12"/>
    <w:rsid w:val="00104342"/>
    <w:rsid w:val="00110A78"/>
    <w:rsid w:val="001308E5"/>
    <w:rsid w:val="001663C5"/>
    <w:rsid w:val="00193666"/>
    <w:rsid w:val="001949F6"/>
    <w:rsid w:val="001B3A75"/>
    <w:rsid w:val="001C0DB9"/>
    <w:rsid w:val="001C5B86"/>
    <w:rsid w:val="001E2C96"/>
    <w:rsid w:val="001F257C"/>
    <w:rsid w:val="001F4B99"/>
    <w:rsid w:val="002116A8"/>
    <w:rsid w:val="00237F35"/>
    <w:rsid w:val="0024286A"/>
    <w:rsid w:val="002433DF"/>
    <w:rsid w:val="0025666D"/>
    <w:rsid w:val="002831AB"/>
    <w:rsid w:val="00290362"/>
    <w:rsid w:val="002E58DA"/>
    <w:rsid w:val="0031049A"/>
    <w:rsid w:val="00323A3A"/>
    <w:rsid w:val="00332CF9"/>
    <w:rsid w:val="00352D3D"/>
    <w:rsid w:val="003765F4"/>
    <w:rsid w:val="003767F7"/>
    <w:rsid w:val="00386D84"/>
    <w:rsid w:val="003959F0"/>
    <w:rsid w:val="003B6890"/>
    <w:rsid w:val="003D7440"/>
    <w:rsid w:val="003F113A"/>
    <w:rsid w:val="00446A19"/>
    <w:rsid w:val="004578A6"/>
    <w:rsid w:val="004674FD"/>
    <w:rsid w:val="00486EF1"/>
    <w:rsid w:val="00490C3F"/>
    <w:rsid w:val="004C37E0"/>
    <w:rsid w:val="004D6FE1"/>
    <w:rsid w:val="004F2A7F"/>
    <w:rsid w:val="005648B2"/>
    <w:rsid w:val="005708D7"/>
    <w:rsid w:val="005908F7"/>
    <w:rsid w:val="00591399"/>
    <w:rsid w:val="005C6387"/>
    <w:rsid w:val="005D4865"/>
    <w:rsid w:val="005E6D85"/>
    <w:rsid w:val="005E7F97"/>
    <w:rsid w:val="006169D5"/>
    <w:rsid w:val="00634A8E"/>
    <w:rsid w:val="00647FFB"/>
    <w:rsid w:val="00657436"/>
    <w:rsid w:val="00663E9A"/>
    <w:rsid w:val="00684BF9"/>
    <w:rsid w:val="00695FB9"/>
    <w:rsid w:val="006E57C3"/>
    <w:rsid w:val="0070146B"/>
    <w:rsid w:val="007031E1"/>
    <w:rsid w:val="00724ED1"/>
    <w:rsid w:val="0075230E"/>
    <w:rsid w:val="00753984"/>
    <w:rsid w:val="007577B2"/>
    <w:rsid w:val="00762E4B"/>
    <w:rsid w:val="00766DC6"/>
    <w:rsid w:val="00767A4B"/>
    <w:rsid w:val="00791BFB"/>
    <w:rsid w:val="007A330B"/>
    <w:rsid w:val="007A59F0"/>
    <w:rsid w:val="007C5FB2"/>
    <w:rsid w:val="007E2CB9"/>
    <w:rsid w:val="007E607F"/>
    <w:rsid w:val="007F122F"/>
    <w:rsid w:val="0081382B"/>
    <w:rsid w:val="00822210"/>
    <w:rsid w:val="00822E2F"/>
    <w:rsid w:val="00836649"/>
    <w:rsid w:val="00871DD2"/>
    <w:rsid w:val="00885503"/>
    <w:rsid w:val="00886006"/>
    <w:rsid w:val="008A7099"/>
    <w:rsid w:val="008D370D"/>
    <w:rsid w:val="0092632A"/>
    <w:rsid w:val="0093794D"/>
    <w:rsid w:val="00961F6E"/>
    <w:rsid w:val="00962075"/>
    <w:rsid w:val="009D0286"/>
    <w:rsid w:val="009E0B41"/>
    <w:rsid w:val="009E68B3"/>
    <w:rsid w:val="009E7483"/>
    <w:rsid w:val="00A125A7"/>
    <w:rsid w:val="00A24D8A"/>
    <w:rsid w:val="00A309B6"/>
    <w:rsid w:val="00A56F6B"/>
    <w:rsid w:val="00AB3850"/>
    <w:rsid w:val="00AF0C41"/>
    <w:rsid w:val="00AF778F"/>
    <w:rsid w:val="00B02E97"/>
    <w:rsid w:val="00B32FF3"/>
    <w:rsid w:val="00B55C0D"/>
    <w:rsid w:val="00B80C4F"/>
    <w:rsid w:val="00B84E54"/>
    <w:rsid w:val="00B87801"/>
    <w:rsid w:val="00B97E07"/>
    <w:rsid w:val="00BA06BF"/>
    <w:rsid w:val="00C55E17"/>
    <w:rsid w:val="00C62CCF"/>
    <w:rsid w:val="00CF2634"/>
    <w:rsid w:val="00D339E7"/>
    <w:rsid w:val="00D33D43"/>
    <w:rsid w:val="00D577DD"/>
    <w:rsid w:val="00D57BEA"/>
    <w:rsid w:val="00D61EE3"/>
    <w:rsid w:val="00D85A7C"/>
    <w:rsid w:val="00DA0D46"/>
    <w:rsid w:val="00DA195C"/>
    <w:rsid w:val="00DF0CE1"/>
    <w:rsid w:val="00E830CB"/>
    <w:rsid w:val="00EA34E3"/>
    <w:rsid w:val="00EA6D93"/>
    <w:rsid w:val="00ED5F48"/>
    <w:rsid w:val="00ED72E4"/>
    <w:rsid w:val="00F05192"/>
    <w:rsid w:val="00F34D6E"/>
    <w:rsid w:val="00F36465"/>
    <w:rsid w:val="00F47E5B"/>
    <w:rsid w:val="00F51F1B"/>
    <w:rsid w:val="00F54266"/>
    <w:rsid w:val="00F71D80"/>
    <w:rsid w:val="00FB703D"/>
    <w:rsid w:val="00FE4BB8"/>
    <w:rsid w:val="00FE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9B3D3F-8F9F-45C6-9FA3-3CF9A686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list">
    <w:name w:val="Numbered list"/>
    <w:basedOn w:val="Normal"/>
    <w:rsid w:val="00EF7B96"/>
    <w:pPr>
      <w:numPr>
        <w:numId w:val="2"/>
      </w:numPr>
    </w:pPr>
  </w:style>
  <w:style w:type="paragraph" w:customStyle="1" w:styleId="Alphabeticallist">
    <w:name w:val="Alphabetical list"/>
    <w:basedOn w:val="Normal"/>
    <w:rsid w:val="00EF7B96"/>
    <w:pPr>
      <w:numPr>
        <w:numId w:val="3"/>
      </w:numPr>
    </w:pPr>
  </w:style>
  <w:style w:type="paragraph" w:customStyle="1" w:styleId="Romannumberedlist">
    <w:name w:val="Roman numbered list"/>
    <w:basedOn w:val="Normal"/>
    <w:rsid w:val="00EF7B96"/>
    <w:pPr>
      <w:numPr>
        <w:numId w:val="4"/>
      </w:numPr>
    </w:pPr>
  </w:style>
  <w:style w:type="paragraph" w:customStyle="1" w:styleId="Bulletedlist">
    <w:name w:val="Bulleted list"/>
    <w:basedOn w:val="Normal"/>
    <w:rsid w:val="00EF7B96"/>
    <w:pPr>
      <w:numPr>
        <w:numId w:val="6"/>
      </w:numPr>
    </w:pPr>
  </w:style>
  <w:style w:type="numbering" w:customStyle="1" w:styleId="NoList1">
    <w:name w:val="No List1"/>
    <w:semiHidden/>
  </w:style>
  <w:style w:type="character" w:customStyle="1" w:styleId="DefaultParagraphFont1">
    <w:name w:val="Default Paragraph Font1"/>
    <w:semiHidden/>
  </w:style>
  <w:style w:type="paragraph" w:styleId="Header">
    <w:name w:val="header"/>
    <w:basedOn w:val="Normal"/>
    <w:link w:val="HeaderChar"/>
    <w:unhideWhenUsed/>
    <w:rsid w:val="007577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577B2"/>
    <w:rPr>
      <w:color w:val="000000"/>
      <w:sz w:val="24"/>
      <w:szCs w:val="24"/>
    </w:rPr>
  </w:style>
  <w:style w:type="paragraph" w:styleId="Footer">
    <w:name w:val="footer"/>
    <w:basedOn w:val="Normal"/>
    <w:link w:val="FooterChar"/>
    <w:unhideWhenUsed/>
    <w:rsid w:val="007577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577B2"/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59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4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Sheila Biglang-Awa</cp:lastModifiedBy>
  <cp:revision>100</cp:revision>
  <dcterms:created xsi:type="dcterms:W3CDTF">2018-02-25T21:21:00Z</dcterms:created>
  <dcterms:modified xsi:type="dcterms:W3CDTF">2018-03-03T05:22:00Z</dcterms:modified>
</cp:coreProperties>
</file>