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B404F0">
      <w:r>
        <w:t xml:space="preserve">April Minutes 2018 </w:t>
      </w:r>
    </w:p>
    <w:p w:rsidR="008A336B" w:rsidRDefault="00B404F0">
      <w:r>
        <w:t xml:space="preserve">NFB.SFV </w:t>
      </w:r>
    </w:p>
    <w:p w:rsidR="008A336B" w:rsidRDefault="00B404F0">
      <w:r>
        <w:t>Meeting started at 10:15 am.</w:t>
      </w:r>
    </w:p>
    <w:p w:rsidR="00EA2CF4" w:rsidRDefault="00B404F0">
      <w:r>
        <w:t>In attendance:</w:t>
      </w:r>
      <w:r w:rsidR="006E2B68">
        <w:t xml:space="preserve"> 23 members.</w:t>
      </w:r>
      <w:r w:rsidR="00AC7B63">
        <w:t xml:space="preserve"> </w:t>
      </w:r>
      <w:r>
        <w:t xml:space="preserve"> </w:t>
      </w:r>
    </w:p>
    <w:p w:rsidR="008A336B" w:rsidRDefault="00B404F0">
      <w:r>
        <w:t>Sheila Biglang-awa Joe</w:t>
      </w:r>
      <w:r w:rsidR="001D1F5B">
        <w:t xml:space="preserve"> </w:t>
      </w:r>
      <w:r w:rsidR="001D1F5B" w:rsidRPr="001032E4">
        <w:t>Otoole</w:t>
      </w:r>
      <w:r w:rsidR="001D1F5B">
        <w:t xml:space="preserve">, </w:t>
      </w:r>
      <w:r>
        <w:t xml:space="preserve"> Sharon</w:t>
      </w:r>
      <w:r w:rsidR="001168D5">
        <w:t xml:space="preserve"> </w:t>
      </w:r>
      <w:r w:rsidR="001168D5" w:rsidRPr="001032E4">
        <w:t>Watson</w:t>
      </w:r>
      <w:r w:rsidR="001168D5">
        <w:t>,</w:t>
      </w:r>
      <w:r>
        <w:t xml:space="preserve"> Nicole</w:t>
      </w:r>
      <w:r w:rsidR="00802D15">
        <w:t xml:space="preserve"> </w:t>
      </w:r>
      <w:r w:rsidR="00802D15" w:rsidRPr="001032E4">
        <w:t>Matheny</w:t>
      </w:r>
      <w:r w:rsidR="00802D15">
        <w:t>,</w:t>
      </w:r>
      <w:r>
        <w:t xml:space="preserve"> Nick</w:t>
      </w:r>
      <w:r w:rsidR="00D34268">
        <w:t xml:space="preserve"> </w:t>
      </w:r>
      <w:r w:rsidR="00D34268">
        <w:rPr>
          <w:rStyle w:val="Hyperlink"/>
        </w:rPr>
        <w:t>Guttinger</w:t>
      </w:r>
      <w:r w:rsidR="00D34268">
        <w:rPr>
          <w:rStyle w:val="Hyperlink"/>
        </w:rPr>
        <w:t>,</w:t>
      </w:r>
      <w:r>
        <w:t xml:space="preserve"> Bill</w:t>
      </w:r>
      <w:r w:rsidR="001B3B85">
        <w:t xml:space="preserve"> </w:t>
      </w:r>
      <w:r w:rsidR="001B3B85" w:rsidRPr="001032E4">
        <w:t>Grosjean</w:t>
      </w:r>
      <w:r w:rsidR="001B3B85">
        <w:t>,</w:t>
      </w:r>
      <w:r>
        <w:t xml:space="preserve"> Candace</w:t>
      </w:r>
      <w:r w:rsidR="00632D36">
        <w:t xml:space="preserve"> </w:t>
      </w:r>
      <w:r w:rsidR="00632D36">
        <w:rPr>
          <w:rStyle w:val="Hyperlink"/>
        </w:rPr>
        <w:t>Luther</w:t>
      </w:r>
      <w:r w:rsidR="00632D36">
        <w:rPr>
          <w:rStyle w:val="Hyperlink"/>
        </w:rPr>
        <w:t>,</w:t>
      </w:r>
      <w:r>
        <w:t xml:space="preserve"> Jo Anne</w:t>
      </w:r>
      <w:r w:rsidR="00727137">
        <w:t xml:space="preserve"> </w:t>
      </w:r>
      <w:r w:rsidR="00727137" w:rsidRPr="001032E4">
        <w:t>Seaman</w:t>
      </w:r>
      <w:r w:rsidR="00727137">
        <w:t>,</w:t>
      </w:r>
      <w:r>
        <w:t xml:space="preserve"> Portia</w:t>
      </w:r>
      <w:r w:rsidR="00CF3193">
        <w:t xml:space="preserve"> </w:t>
      </w:r>
      <w:r w:rsidR="00CF3193">
        <w:t>Mason</w:t>
      </w:r>
      <w:r w:rsidR="00CF3193">
        <w:t>,</w:t>
      </w:r>
      <w:r>
        <w:t xml:space="preserve"> Jaymee</w:t>
      </w:r>
      <w:r w:rsidR="005074D3">
        <w:t xml:space="preserve"> Castillo,</w:t>
      </w:r>
      <w:r>
        <w:t xml:space="preserve"> Julian</w:t>
      </w:r>
      <w:r w:rsidR="005074D3">
        <w:t xml:space="preserve"> Vargas,</w:t>
      </w:r>
      <w:r>
        <w:t xml:space="preserve"> Rochelle</w:t>
      </w:r>
      <w:r w:rsidR="00185101">
        <w:t xml:space="preserve"> </w:t>
      </w:r>
      <w:r w:rsidR="00185101" w:rsidRPr="001032E4">
        <w:t>Yohai</w:t>
      </w:r>
      <w:r w:rsidR="00185101">
        <w:t>,</w:t>
      </w:r>
      <w:r>
        <w:t xml:space="preserve">  betsy</w:t>
      </w:r>
      <w:r w:rsidR="00185101">
        <w:t xml:space="preserve"> Estrada,</w:t>
      </w:r>
      <w:r>
        <w:t xml:space="preserve"> Karen</w:t>
      </w:r>
      <w:r w:rsidR="001244CF">
        <w:t xml:space="preserve"> Elo,</w:t>
      </w:r>
      <w:r>
        <w:t xml:space="preserve"> Ronald</w:t>
      </w:r>
      <w:r w:rsidR="006E3A6D">
        <w:t xml:space="preserve"> </w:t>
      </w:r>
      <w:r w:rsidR="006E3A6D" w:rsidRPr="001032E4">
        <w:t>Hilliard</w:t>
      </w:r>
      <w:r w:rsidR="006E3A6D">
        <w:t>,</w:t>
      </w:r>
      <w:r>
        <w:t xml:space="preserve"> Letty</w:t>
      </w:r>
      <w:r w:rsidR="0000479C">
        <w:t xml:space="preserve"> </w:t>
      </w:r>
      <w:r w:rsidR="0000479C">
        <w:rPr>
          <w:rStyle w:val="Hyperlink"/>
        </w:rPr>
        <w:t>Martinez</w:t>
      </w:r>
      <w:r w:rsidR="0000479C">
        <w:rPr>
          <w:rStyle w:val="Hyperlink"/>
        </w:rPr>
        <w:t>,</w:t>
      </w:r>
      <w:r>
        <w:t xml:space="preserve"> Anthony</w:t>
      </w:r>
      <w:r w:rsidR="00EA2CF4">
        <w:t xml:space="preserve"> </w:t>
      </w:r>
      <w:r w:rsidR="00EA2CF4">
        <w:t>Melena</w:t>
      </w:r>
      <w:r w:rsidR="00EA2CF4">
        <w:t>,</w:t>
      </w:r>
      <w:r>
        <w:t xml:space="preserve"> John</w:t>
      </w:r>
      <w:r w:rsidR="00F46982">
        <w:t xml:space="preserve"> </w:t>
      </w:r>
      <w:r w:rsidR="00F46982">
        <w:t>Albarran</w:t>
      </w:r>
      <w:r>
        <w:t>, Nancy</w:t>
      </w:r>
      <w:r w:rsidR="00EB4B7F" w:rsidRPr="00EB4B7F">
        <w:t xml:space="preserve"> </w:t>
      </w:r>
      <w:r w:rsidR="00EB4B7F">
        <w:t>Urquilla</w:t>
      </w:r>
      <w:r w:rsidR="00EB4B7F">
        <w:t xml:space="preserve"> </w:t>
      </w:r>
      <w:r>
        <w:t>, Malik</w:t>
      </w:r>
      <w:r w:rsidR="00AC7B63">
        <w:t>,</w:t>
      </w:r>
      <w:r>
        <w:t xml:space="preserve"> Joy</w:t>
      </w:r>
      <w:r w:rsidR="00AC7B63">
        <w:t xml:space="preserve"> Stigile,</w:t>
      </w:r>
      <w:r>
        <w:t xml:space="preserve">  Robert</w:t>
      </w:r>
      <w:r w:rsidR="00AC7B63">
        <w:t xml:space="preserve"> Stigile</w:t>
      </w:r>
      <w:r>
        <w:t xml:space="preserve"> and Olga</w:t>
      </w:r>
      <w:r w:rsidR="00AC7B63">
        <w:t xml:space="preserve"> Tobias.</w:t>
      </w:r>
      <w:r>
        <w:t xml:space="preserve"> </w:t>
      </w:r>
    </w:p>
    <w:p w:rsidR="009B24A4" w:rsidRDefault="009B24A4"/>
    <w:p w:rsidR="008A336B" w:rsidRDefault="00B404F0">
      <w:r>
        <w:t xml:space="preserve">Announcement: </w:t>
      </w:r>
    </w:p>
    <w:p w:rsidR="008A336B" w:rsidRDefault="00B404F0">
      <w:r>
        <w:t>Jo Anne will visit Tom</w:t>
      </w:r>
      <w:r w:rsidR="00F46982">
        <w:t xml:space="preserve"> </w:t>
      </w:r>
      <w:r w:rsidR="00F46982" w:rsidRPr="001032E4">
        <w:t>Grimsley</w:t>
      </w:r>
      <w:r>
        <w:t xml:space="preserve"> and is not in very good health. </w:t>
      </w:r>
    </w:p>
    <w:p w:rsidR="008A336B" w:rsidRDefault="00B404F0">
      <w:r>
        <w:t xml:space="preserve">sheila thanked John for bringing the refreshments. </w:t>
      </w:r>
    </w:p>
    <w:p w:rsidR="008A336B" w:rsidRDefault="00B404F0">
      <w:r>
        <w:t xml:space="preserve">She also announced the April </w:t>
      </w:r>
      <w:r w:rsidR="009B24A4">
        <w:t xml:space="preserve">birthday </w:t>
      </w:r>
      <w:r>
        <w:t xml:space="preserve">celebrants: Candace, Bill and Juanita.  </w:t>
      </w:r>
    </w:p>
    <w:p w:rsidR="008A336B" w:rsidRDefault="00B404F0">
      <w:r>
        <w:t>Anthony announced that Letty and him are having a baby.</w:t>
      </w:r>
    </w:p>
    <w:p w:rsidR="008A336B" w:rsidRDefault="00B404F0">
      <w:r>
        <w:t xml:space="preserve">After </w:t>
      </w:r>
      <w:r w:rsidR="006D6759">
        <w:t>the announcement</w:t>
      </w:r>
      <w:r w:rsidR="00662263">
        <w:t xml:space="preserve"> </w:t>
      </w:r>
      <w:r>
        <w:t xml:space="preserve">was the Pledge of Allegion and the NFB pledge led by Malik. </w:t>
      </w:r>
    </w:p>
    <w:p w:rsidR="00662263" w:rsidRDefault="00662263"/>
    <w:p w:rsidR="008A336B" w:rsidRDefault="00B404F0">
      <w:r>
        <w:t xml:space="preserve">Secretary's report. </w:t>
      </w:r>
    </w:p>
    <w:p w:rsidR="008A336B" w:rsidRDefault="00B404F0">
      <w:r>
        <w:t xml:space="preserve">julian made the motion to approve the minutes as sent and seconded by Joy. The motion carries. </w:t>
      </w:r>
    </w:p>
    <w:p w:rsidR="00662263" w:rsidRDefault="00662263"/>
    <w:p w:rsidR="008A336B" w:rsidRDefault="00B404F0">
      <w:r>
        <w:t>Treasury report.</w:t>
      </w:r>
    </w:p>
    <w:p w:rsidR="008A336B" w:rsidRDefault="00B404F0">
      <w:r>
        <w:t>Malik collected money from last month's Chapt</w:t>
      </w:r>
      <w:r>
        <w:t>er meeting with an amount $242 and deposited it on that same day April 14, 2018. The total amount came from the 50</w:t>
      </w:r>
      <w:r w:rsidR="00662263">
        <w:t>/</w:t>
      </w:r>
      <w:r>
        <w:t>50 raffle</w:t>
      </w:r>
      <w:r w:rsidR="006D6759">
        <w:t>, battery</w:t>
      </w:r>
      <w:r w:rsidR="00662263">
        <w:t xml:space="preserve"> </w:t>
      </w:r>
      <w:r>
        <w:t>chargers and pizza money. He will email everybody the final report by tomorrow</w:t>
      </w:r>
      <w:r w:rsidR="00662263">
        <w:t xml:space="preserve">, April 15. </w:t>
      </w:r>
    </w:p>
    <w:p w:rsidR="008405E8" w:rsidRDefault="008405E8"/>
    <w:p w:rsidR="008A336B" w:rsidRDefault="00B404F0">
      <w:r>
        <w:t>Committee report</w:t>
      </w:r>
    </w:p>
    <w:p w:rsidR="008A336B" w:rsidRDefault="00B404F0">
      <w:r>
        <w:t>Fundraising</w:t>
      </w:r>
    </w:p>
    <w:p w:rsidR="008A336B" w:rsidRDefault="00B404F0">
      <w:r>
        <w:t>Sheila a</w:t>
      </w:r>
      <w:r>
        <w:t xml:space="preserve">nnounced an upcoming 1 day event with Dog Haus in Northridge. </w:t>
      </w:r>
      <w:r w:rsidR="006D6759">
        <w:t>Targeted</w:t>
      </w:r>
      <w:r>
        <w:t xml:space="preserve"> date will be on April 28, 2018. Flyers will be sent out via email. It's located on 8931 </w:t>
      </w:r>
      <w:proofErr w:type="spellStart"/>
      <w:r w:rsidR="006D6759">
        <w:t>Receda</w:t>
      </w:r>
      <w:proofErr w:type="spellEnd"/>
      <w:r>
        <w:t xml:space="preserve"> boulevard in Northridge. It is a hotdog and burger place. It has an area for pet or guide</w:t>
      </w:r>
      <w:r>
        <w:t xml:space="preserve"> dogs. They have an outdoor and indoor sitting area. Upon ordering, show the flyer or mention the NFB if you forgot to bring one. Details will be sent out in the list serve. </w:t>
      </w:r>
    </w:p>
    <w:p w:rsidR="008A336B" w:rsidRDefault="00B404F0">
      <w:r>
        <w:t>The next idea that Sheila was thinking is to have a Bike day for fun event. She j</w:t>
      </w:r>
      <w:r>
        <w:t xml:space="preserve">ust gathered suggested days when most of the members are available.  Nothing has been finalized yet whether it will be a fundraising or for a fun day.  So, stay tune. </w:t>
      </w:r>
    </w:p>
    <w:p w:rsidR="008A336B" w:rsidRDefault="00B404F0">
      <w:r>
        <w:t>Joy might have a tentative date for Bob's Big Boy on May 19. Confirmation and or changes</w:t>
      </w:r>
      <w:r w:rsidR="006D6759">
        <w:t xml:space="preserve"> will be</w:t>
      </w:r>
      <w:r w:rsidR="00AC7B63">
        <w:t xml:space="preserve"> </w:t>
      </w:r>
      <w:r>
        <w:t>sent out</w:t>
      </w:r>
      <w:r w:rsidR="006E2B68">
        <w:t xml:space="preserve"> in the list serve.</w:t>
      </w:r>
      <w:r>
        <w:t xml:space="preserve"> </w:t>
      </w:r>
    </w:p>
    <w:p w:rsidR="008A336B" w:rsidRDefault="00B404F0">
      <w:r>
        <w:t>Julian made a motion that the Chapter will buy $300 worth of certificates at a discount price. Seconded by</w:t>
      </w:r>
      <w:r w:rsidR="008405E8">
        <w:t xml:space="preserve"> Rochelle</w:t>
      </w:r>
      <w:r>
        <w:t xml:space="preserve">. the motion carries. </w:t>
      </w:r>
    </w:p>
    <w:p w:rsidR="008A336B" w:rsidRDefault="00B404F0">
      <w:r>
        <w:t>Portia introduced an AMWAY deal that she would like to do to help raise funds for the Chapter. For</w:t>
      </w:r>
      <w:r>
        <w:t xml:space="preserve"> those who would like to purchase products from her either through her website or by calling her </w:t>
      </w:r>
      <w:r w:rsidR="006D6759">
        <w:t>directly to place</w:t>
      </w:r>
      <w:r>
        <w:t xml:space="preserve"> an order. Depending on how many orders she gets, between 10 percent and 20 percent from the amount, will be donated to the Chapter. </w:t>
      </w:r>
      <w:r>
        <w:lastRenderedPageBreak/>
        <w:t>This wil</w:t>
      </w:r>
      <w:r>
        <w:t>l depend on how many orders she'll get each time or each month. Her website is: amway.com</w:t>
      </w:r>
      <w:r w:rsidR="00B44CD7">
        <w:t>/</w:t>
      </w:r>
      <w:r>
        <w:t>portiamason. For more inquiries and questions, you can call her directly.</w:t>
      </w:r>
    </w:p>
    <w:p w:rsidR="008A336B" w:rsidRDefault="00B404F0">
      <w:r>
        <w:t>She clarified that it will all be depending on how much sales she'll get from her sale</w:t>
      </w:r>
      <w:r>
        <w:t>s, whatever she gets out of that amount she'll take out between 10 and 20 percent and that will be her proceeds towards the Chapter. If anybody would like to join her Facebook group, please let her know. In this private group you will be able to see demons</w:t>
      </w:r>
      <w:r>
        <w:t xml:space="preserve">trations and videos of their products and more. All of her info will be sent out in our list serve. </w:t>
      </w:r>
    </w:p>
    <w:p w:rsidR="006C31B9" w:rsidRDefault="006C31B9"/>
    <w:p w:rsidR="008A336B" w:rsidRDefault="00B404F0">
      <w:r>
        <w:t xml:space="preserve">Sports and Activities </w:t>
      </w:r>
    </w:p>
    <w:p w:rsidR="008A336B" w:rsidRDefault="00B404F0">
      <w:r>
        <w:t>Robert discussed about the fishing and reminded</w:t>
      </w:r>
      <w:r w:rsidR="006C31B9">
        <w:t xml:space="preserve"> </w:t>
      </w:r>
      <w:r w:rsidR="006D6759">
        <w:t>everyone to</w:t>
      </w:r>
      <w:r>
        <w:t xml:space="preserve"> get their application signed by your doctor. Submit it </w:t>
      </w:r>
      <w:r w:rsidR="006D6759">
        <w:t>to him</w:t>
      </w:r>
      <w:r w:rsidR="006C31B9">
        <w:t xml:space="preserve"> or to </w:t>
      </w:r>
      <w:r>
        <w:t>Racqu</w:t>
      </w:r>
      <w:r>
        <w:t>el with $5 for the fee. It will be turned in to the Department of Agriculture Fishing Game. After processing it, you will have a fishing license. It's a great deal because if you actually go on a boat for the day, a day license for fishing will go from $40</w:t>
      </w:r>
      <w:r>
        <w:t xml:space="preserve"> to $100. </w:t>
      </w:r>
      <w:r w:rsidR="006D6759">
        <w:t>Once everyone</w:t>
      </w:r>
      <w:r w:rsidR="001E721C">
        <w:t xml:space="preserve"> </w:t>
      </w:r>
      <w:r>
        <w:t xml:space="preserve">turns in </w:t>
      </w:r>
      <w:r w:rsidR="006D6759">
        <w:t>their application</w:t>
      </w:r>
      <w:r w:rsidR="001E721C">
        <w:t xml:space="preserve">, </w:t>
      </w:r>
      <w:r>
        <w:t>Robert</w:t>
      </w:r>
      <w:r>
        <w:t xml:space="preserve"> </w:t>
      </w:r>
      <w:r w:rsidR="001E721C">
        <w:t xml:space="preserve">would like </w:t>
      </w:r>
      <w:r>
        <w:t xml:space="preserve"> </w:t>
      </w:r>
      <w:r>
        <w:t xml:space="preserve"> </w:t>
      </w:r>
      <w:r w:rsidR="001E721C">
        <w:t xml:space="preserve">to </w:t>
      </w:r>
      <w:r>
        <w:t xml:space="preserve">schedule a boating trip. He is actually scheduled for 1 on the 23rd of June from 4 am to 4 pm. Olga and Nicole are interested. </w:t>
      </w:r>
    </w:p>
    <w:p w:rsidR="008A336B" w:rsidRDefault="00B404F0">
      <w:r>
        <w:t xml:space="preserve">Robert added that Racquel is </w:t>
      </w:r>
      <w:r w:rsidR="006D6759">
        <w:t>thinking about</w:t>
      </w:r>
      <w:r w:rsidR="001E721C">
        <w:t xml:space="preserve"> </w:t>
      </w:r>
      <w:r>
        <w:t xml:space="preserve">Social security and </w:t>
      </w:r>
      <w:r w:rsidR="006D6759">
        <w:t>financial</w:t>
      </w:r>
      <w:r w:rsidR="001E721C">
        <w:t xml:space="preserve"> seminars.</w:t>
      </w:r>
      <w:r>
        <w:t xml:space="preserve"> Venue or locations are being discussed and are working on it for the event and for our meeting place.</w:t>
      </w:r>
    </w:p>
    <w:p w:rsidR="008A336B" w:rsidRDefault="00B404F0">
      <w:r>
        <w:t xml:space="preserve">Best in Tech. </w:t>
      </w:r>
    </w:p>
    <w:p w:rsidR="008A336B" w:rsidRDefault="00B404F0">
      <w:r>
        <w:t xml:space="preserve">It will be the 10th anniversary. Date will be on November 17, 2018. He is asking everyone to make that date available to </w:t>
      </w:r>
      <w:r>
        <w:t>attend and participate. Venue will be at the Braille Institute</w:t>
      </w:r>
      <w:r w:rsidR="00437BF7">
        <w:t>,</w:t>
      </w:r>
      <w:r>
        <w:t xml:space="preserve"> LA. Possibility of vendors that we might have are Amazon and Apple. Amazon might donate their smart </w:t>
      </w:r>
      <w:r w:rsidR="006D6759">
        <w:t>TV called</w:t>
      </w:r>
      <w:r w:rsidR="001E721C">
        <w:t xml:space="preserve"> </w:t>
      </w:r>
      <w:r>
        <w:t xml:space="preserve">the Fire TV. They donated the Amazon Echo Show last year.    </w:t>
      </w:r>
    </w:p>
    <w:p w:rsidR="008A336B" w:rsidRDefault="00711675">
      <w:r>
        <w:t xml:space="preserve">The </w:t>
      </w:r>
      <w:r w:rsidR="00B404F0">
        <w:t>planning committee</w:t>
      </w:r>
      <w:r w:rsidR="00B404F0">
        <w:t xml:space="preserve"> will start in May. </w:t>
      </w:r>
    </w:p>
    <w:p w:rsidR="00450563" w:rsidRDefault="00450563"/>
    <w:p w:rsidR="008A336B" w:rsidRDefault="00B404F0">
      <w:r>
        <w:t xml:space="preserve">National Convention is coming </w:t>
      </w:r>
      <w:r w:rsidR="006D6759">
        <w:t>up from</w:t>
      </w:r>
      <w:r w:rsidR="00450563">
        <w:t xml:space="preserve"> July 3rd to the 8th </w:t>
      </w:r>
      <w:r w:rsidR="00711675">
        <w:t xml:space="preserve">at the </w:t>
      </w:r>
      <w:r w:rsidR="00711675">
        <w:t xml:space="preserve">Rosen Shingle </w:t>
      </w:r>
      <w:r w:rsidR="006D6759">
        <w:t>Creek in</w:t>
      </w:r>
      <w:r>
        <w:t xml:space="preserve"> Florida. </w:t>
      </w:r>
      <w:r w:rsidR="006D6759">
        <w:t>Robert received</w:t>
      </w:r>
      <w:r w:rsidR="00450563">
        <w:t xml:space="preserve"> some </w:t>
      </w:r>
      <w:r>
        <w:t>grant requests and the Board will meet and discuss it.</w:t>
      </w:r>
    </w:p>
    <w:p w:rsidR="00B97A85" w:rsidRDefault="00B97A85"/>
    <w:p w:rsidR="00BE36F2" w:rsidRDefault="00B404F0">
      <w:r>
        <w:t xml:space="preserve"> State Convention at the LAX Marriot from October 25 to 28. Address  5855 West Century Boulevard, cross street</w:t>
      </w:r>
      <w:r>
        <w:t xml:space="preserve"> Airport Boulevard. Most activities will be on Friday, Saturday and Sunday morning. Thursday </w:t>
      </w:r>
      <w:r w:rsidR="006D6759">
        <w:t>night</w:t>
      </w:r>
      <w:r>
        <w:t xml:space="preserve"> </w:t>
      </w:r>
      <w:r w:rsidR="006D6759">
        <w:t xml:space="preserve">will </w:t>
      </w:r>
      <w:r>
        <w:t xml:space="preserve">have a Hospitality </w:t>
      </w:r>
      <w:r w:rsidR="00B97A85">
        <w:t xml:space="preserve">Suite </w:t>
      </w:r>
      <w:r>
        <w:t xml:space="preserve">where different </w:t>
      </w:r>
      <w:r w:rsidR="006D6759">
        <w:t>Chapters will</w:t>
      </w:r>
      <w:r>
        <w:t xml:space="preserve"> be helping </w:t>
      </w:r>
      <w:r w:rsidR="00EE749A">
        <w:t xml:space="preserve">in </w:t>
      </w:r>
      <w:r>
        <w:t>provid</w:t>
      </w:r>
      <w:r w:rsidR="00EE749A">
        <w:t>ing</w:t>
      </w:r>
      <w:r>
        <w:t xml:space="preserve"> </w:t>
      </w:r>
      <w:r w:rsidR="00491ABF">
        <w:t xml:space="preserve">food </w:t>
      </w:r>
      <w:r>
        <w:t xml:space="preserve">and beverages. This will be a time of social for people to get to know and </w:t>
      </w:r>
      <w:r>
        <w:t xml:space="preserve">each other and socialize. </w:t>
      </w:r>
    </w:p>
    <w:p w:rsidR="00437BF7" w:rsidRDefault="00B404F0">
      <w:r>
        <w:t xml:space="preserve">We are still doing the baskets. This </w:t>
      </w:r>
      <w:r w:rsidR="00BE36F2">
        <w:t xml:space="preserve">is </w:t>
      </w:r>
      <w:r>
        <w:t>a way of making money for the Affiliate. What we did in the past, we come up with a theme such as technology or coffee, cookies and</w:t>
      </w:r>
      <w:r w:rsidR="00BE36F2">
        <w:t xml:space="preserve"> etc. </w:t>
      </w:r>
      <w:r>
        <w:t xml:space="preserve"> </w:t>
      </w:r>
      <w:r w:rsidR="00BE36F2">
        <w:t>W</w:t>
      </w:r>
      <w:r>
        <w:t>hatever the theme</w:t>
      </w:r>
      <w:r w:rsidR="00034338">
        <w:t xml:space="preserve"> that the Chapter has decided,</w:t>
      </w:r>
      <w:r>
        <w:t xml:space="preserve"> each 1 </w:t>
      </w:r>
      <w:r w:rsidR="00034338">
        <w:t xml:space="preserve">will </w:t>
      </w:r>
      <w:r>
        <w:t>bring an item for that theme. The b</w:t>
      </w:r>
      <w:r>
        <w:t xml:space="preserve">askets will be taken to the convention and will auction them off. People will bid on the baskets. </w:t>
      </w:r>
      <w:r w:rsidR="00034338">
        <w:t xml:space="preserve"> Whatever </w:t>
      </w:r>
      <w:r>
        <w:t>the final bid is, that person that wins the basket pays the money that they ended up bidding on to the Affiliate. It's an easy way of raising funds for</w:t>
      </w:r>
      <w:r>
        <w:t xml:space="preserve"> the Affiliate. </w:t>
      </w:r>
    </w:p>
    <w:p w:rsidR="008A336B" w:rsidRDefault="00B404F0">
      <w:r>
        <w:t>Anthony suggested a Movie</w:t>
      </w:r>
      <w:r>
        <w:t xml:space="preserve"> </w:t>
      </w:r>
      <w:r w:rsidR="00437BF7">
        <w:t xml:space="preserve">Night </w:t>
      </w:r>
      <w:r>
        <w:t>basket since Letty's sister works in Cinemar and could get a free 4 movie tickets.</w:t>
      </w:r>
    </w:p>
    <w:p w:rsidR="008A336B" w:rsidRDefault="00B404F0">
      <w:r>
        <w:t xml:space="preserve">So the Chapter decided to do the Movie night basket. </w:t>
      </w:r>
    </w:p>
    <w:p w:rsidR="008A336B" w:rsidRDefault="00B404F0">
      <w:r>
        <w:lastRenderedPageBreak/>
        <w:t xml:space="preserve">Embassy Suites. </w:t>
      </w:r>
      <w:r w:rsidR="006D6759">
        <w:t>The reason</w:t>
      </w:r>
      <w:r w:rsidR="00437BF7">
        <w:t xml:space="preserve"> </w:t>
      </w:r>
      <w:r>
        <w:t xml:space="preserve">why we </w:t>
      </w:r>
      <w:r w:rsidR="00437BF7">
        <w:t xml:space="preserve">did not </w:t>
      </w:r>
      <w:r>
        <w:t>do the Embassy Suites this year</w:t>
      </w:r>
      <w:r>
        <w:t xml:space="preserve"> is because the LAX Marriot hotel gave the Breakout room for free. Actual charge is between $500 and $1000 per day per breakout. This really saves a lot of money which means we </w:t>
      </w:r>
      <w:r w:rsidR="009A6DE6">
        <w:t xml:space="preserve">can </w:t>
      </w:r>
      <w:r>
        <w:t>possibly give grants to members to help attend the State Convention or can even</w:t>
      </w:r>
      <w:r>
        <w:t xml:space="preserve"> help us provide grab and go meals to the members.</w:t>
      </w:r>
    </w:p>
    <w:p w:rsidR="008A336B" w:rsidRDefault="00B404F0">
      <w:r>
        <w:t xml:space="preserve">We go to hotels that offer us great deals </w:t>
      </w:r>
      <w:r w:rsidR="006D6759">
        <w:t>and discounts</w:t>
      </w:r>
      <w:r w:rsidR="00437BF7">
        <w:t xml:space="preserve"> </w:t>
      </w:r>
      <w:r>
        <w:t>and provide better things to the members.</w:t>
      </w:r>
    </w:p>
    <w:p w:rsidR="008A336B" w:rsidRDefault="00B404F0">
      <w:r>
        <w:t>LAX hotel, room rate is $129 a night per room.</w:t>
      </w:r>
      <w:r w:rsidR="0098000F">
        <w:t xml:space="preserve"> It’s just a regular room with 2 beds.</w:t>
      </w:r>
      <w:r>
        <w:t xml:space="preserve">  </w:t>
      </w:r>
    </w:p>
    <w:p w:rsidR="0098000F" w:rsidRDefault="0098000F">
      <w:r>
        <w:t>The start of registration will be in August.</w:t>
      </w:r>
    </w:p>
    <w:p w:rsidR="009A6DE6" w:rsidRDefault="009A6DE6"/>
    <w:p w:rsidR="006D6759" w:rsidRDefault="00B404F0">
      <w:r>
        <w:t xml:space="preserve">Raffle $36. Winner Rochelle for $18. </w:t>
      </w:r>
    </w:p>
    <w:p w:rsidR="008A336B" w:rsidRDefault="00B404F0">
      <w:r>
        <w:t>Julian made a motion t</w:t>
      </w:r>
      <w:r>
        <w:t>o adjourn the meeting</w:t>
      </w:r>
      <w:r w:rsidR="006D6759">
        <w:t>, seconded</w:t>
      </w:r>
      <w:r>
        <w:t xml:space="preserve"> by Ron.</w:t>
      </w:r>
    </w:p>
    <w:p w:rsidR="008A336B" w:rsidRDefault="00B404F0">
      <w:r>
        <w:t xml:space="preserve">Meeting was adjourned at 11:46 am.   </w:t>
      </w:r>
    </w:p>
    <w:p w:rsidR="006D6759" w:rsidRDefault="006D6759"/>
    <w:p w:rsidR="006D6759" w:rsidRDefault="006D6759">
      <w:r>
        <w:t>Respectfully submitted by:</w:t>
      </w:r>
    </w:p>
    <w:p w:rsidR="006D6759" w:rsidRDefault="006D6759"/>
    <w:p w:rsidR="006D6759" w:rsidRDefault="006D6759">
      <w:r>
        <w:t>Sheila B.C.</w:t>
      </w:r>
    </w:p>
    <w:p w:rsidR="006D6759" w:rsidRDefault="006D6759">
      <w:r>
        <w:t>Secretary</w:t>
      </w:r>
    </w:p>
    <w:p w:rsidR="006D6759" w:rsidRDefault="006D6759">
      <w:bookmarkStart w:id="0" w:name="_GoBack"/>
      <w:bookmarkEnd w:id="0"/>
      <w:r>
        <w:t>C: 818-404-7646</w:t>
      </w:r>
    </w:p>
    <w:p w:rsidR="006D6759" w:rsidRDefault="006D6759"/>
    <w:p w:rsidR="006D6759" w:rsidRDefault="006D6759"/>
    <w:p w:rsidR="008A336B" w:rsidRDefault="00B404F0">
      <w:r>
        <w:t xml:space="preserve">  </w:t>
      </w:r>
    </w:p>
    <w:p w:rsidR="008A336B" w:rsidRDefault="00B404F0">
      <w:r>
        <w:t xml:space="preserve"> </w:t>
      </w:r>
    </w:p>
    <w:p w:rsidR="008A336B" w:rsidRDefault="00B404F0">
      <w:r>
        <w:t xml:space="preserve"> </w:t>
      </w:r>
    </w:p>
    <w:p w:rsidR="008A336B" w:rsidRDefault="00B404F0">
      <w:r>
        <w:t xml:space="preserve"> </w:t>
      </w:r>
    </w:p>
    <w:p w:rsidR="008A336B" w:rsidRDefault="008A336B"/>
    <w:sectPr w:rsidR="008A336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4F0" w:rsidRDefault="00B404F0" w:rsidP="00EB4B7F">
      <w:r>
        <w:separator/>
      </w:r>
    </w:p>
  </w:endnote>
  <w:endnote w:type="continuationSeparator" w:id="0">
    <w:p w:rsidR="00B404F0" w:rsidRDefault="00B404F0" w:rsidP="00EB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B7F" w:rsidRDefault="00EB4B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B7F" w:rsidRDefault="00EB4B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B7F" w:rsidRDefault="00EB4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4F0" w:rsidRDefault="00B404F0" w:rsidP="00EB4B7F">
      <w:r>
        <w:separator/>
      </w:r>
    </w:p>
  </w:footnote>
  <w:footnote w:type="continuationSeparator" w:id="0">
    <w:p w:rsidR="00B404F0" w:rsidRDefault="00B404F0" w:rsidP="00EB4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B7F" w:rsidRDefault="00EB4B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B7F" w:rsidRDefault="00EB4B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B7F" w:rsidRDefault="00EB4B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4CC6D61E"/>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decimal"/>
      <w:pStyle w:val="Numbered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upperLetter"/>
      <w:pStyle w:val="Alphabetical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Roman"/>
      <w:pStyle w:val="Romannumberedlist"/>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C39236A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hybridMultilevel"/>
    <w:tmpl w:val="00000006"/>
    <w:lvl w:ilvl="0" w:tplc="2AE868AC">
      <w:start w:val="1"/>
      <w:numFmt w:val="bullet"/>
      <w:pStyle w:val="Bulletedlist"/>
      <w:lvlText w:val=""/>
      <w:lvlJc w:val="left"/>
      <w:pPr>
        <w:tabs>
          <w:tab w:val="num" w:pos="720"/>
        </w:tabs>
        <w:ind w:left="720" w:hanging="360"/>
      </w:pPr>
      <w:rPr>
        <w:rFonts w:ascii="Symbol" w:hAnsi="Symbol"/>
      </w:rPr>
    </w:lvl>
    <w:lvl w:ilvl="1" w:tplc="22987A46">
      <w:start w:val="1"/>
      <w:numFmt w:val="bullet"/>
      <w:lvlText w:val="o"/>
      <w:lvlJc w:val="left"/>
      <w:pPr>
        <w:tabs>
          <w:tab w:val="num" w:pos="1440"/>
        </w:tabs>
        <w:ind w:left="1440" w:hanging="360"/>
      </w:pPr>
      <w:rPr>
        <w:rFonts w:ascii="Courier New" w:hAnsi="Courier New"/>
      </w:rPr>
    </w:lvl>
    <w:lvl w:ilvl="2" w:tplc="394ED2AC">
      <w:start w:val="1"/>
      <w:numFmt w:val="bullet"/>
      <w:lvlText w:val=""/>
      <w:lvlJc w:val="left"/>
      <w:pPr>
        <w:tabs>
          <w:tab w:val="num" w:pos="2160"/>
        </w:tabs>
        <w:ind w:left="2160" w:hanging="360"/>
      </w:pPr>
      <w:rPr>
        <w:rFonts w:ascii="Wingdings" w:hAnsi="Wingdings"/>
      </w:rPr>
    </w:lvl>
    <w:lvl w:ilvl="3" w:tplc="C8F27024">
      <w:start w:val="1"/>
      <w:numFmt w:val="bullet"/>
      <w:lvlText w:val=""/>
      <w:lvlJc w:val="left"/>
      <w:pPr>
        <w:tabs>
          <w:tab w:val="num" w:pos="2880"/>
        </w:tabs>
        <w:ind w:left="2880" w:hanging="360"/>
      </w:pPr>
      <w:rPr>
        <w:rFonts w:ascii="Symbol" w:hAnsi="Symbol"/>
      </w:rPr>
    </w:lvl>
    <w:lvl w:ilvl="4" w:tplc="A334AF3E">
      <w:start w:val="1"/>
      <w:numFmt w:val="bullet"/>
      <w:lvlText w:val="o"/>
      <w:lvlJc w:val="left"/>
      <w:pPr>
        <w:tabs>
          <w:tab w:val="num" w:pos="3600"/>
        </w:tabs>
        <w:ind w:left="3600" w:hanging="360"/>
      </w:pPr>
      <w:rPr>
        <w:rFonts w:ascii="Courier New" w:hAnsi="Courier New"/>
      </w:rPr>
    </w:lvl>
    <w:lvl w:ilvl="5" w:tplc="6B284782">
      <w:start w:val="1"/>
      <w:numFmt w:val="bullet"/>
      <w:lvlText w:val=""/>
      <w:lvlJc w:val="left"/>
      <w:pPr>
        <w:tabs>
          <w:tab w:val="num" w:pos="4320"/>
        </w:tabs>
        <w:ind w:left="4320" w:hanging="360"/>
      </w:pPr>
      <w:rPr>
        <w:rFonts w:ascii="Wingdings" w:hAnsi="Wingdings"/>
      </w:rPr>
    </w:lvl>
    <w:lvl w:ilvl="6" w:tplc="D41CD7FE">
      <w:start w:val="1"/>
      <w:numFmt w:val="bullet"/>
      <w:lvlText w:val=""/>
      <w:lvlJc w:val="left"/>
      <w:pPr>
        <w:tabs>
          <w:tab w:val="num" w:pos="5040"/>
        </w:tabs>
        <w:ind w:left="5040" w:hanging="360"/>
      </w:pPr>
      <w:rPr>
        <w:rFonts w:ascii="Symbol" w:hAnsi="Symbol"/>
      </w:rPr>
    </w:lvl>
    <w:lvl w:ilvl="7" w:tplc="CD40A922">
      <w:start w:val="1"/>
      <w:numFmt w:val="bullet"/>
      <w:lvlText w:val="o"/>
      <w:lvlJc w:val="left"/>
      <w:pPr>
        <w:tabs>
          <w:tab w:val="num" w:pos="5760"/>
        </w:tabs>
        <w:ind w:left="5760" w:hanging="360"/>
      </w:pPr>
      <w:rPr>
        <w:rFonts w:ascii="Courier New" w:hAnsi="Courier New"/>
      </w:rPr>
    </w:lvl>
    <w:lvl w:ilvl="8" w:tplc="07A8399C">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A336B"/>
    <w:rsid w:val="0000479C"/>
    <w:rsid w:val="00034338"/>
    <w:rsid w:val="001168D5"/>
    <w:rsid w:val="001244CF"/>
    <w:rsid w:val="00185101"/>
    <w:rsid w:val="001B3B85"/>
    <w:rsid w:val="001D1F5B"/>
    <w:rsid w:val="001E721C"/>
    <w:rsid w:val="00437BF7"/>
    <w:rsid w:val="00450563"/>
    <w:rsid w:val="00491ABF"/>
    <w:rsid w:val="005074D3"/>
    <w:rsid w:val="00632D36"/>
    <w:rsid w:val="00662263"/>
    <w:rsid w:val="006C31B9"/>
    <w:rsid w:val="006D6759"/>
    <w:rsid w:val="006E2B68"/>
    <w:rsid w:val="006E3A6D"/>
    <w:rsid w:val="00711675"/>
    <w:rsid w:val="00727137"/>
    <w:rsid w:val="00802D15"/>
    <w:rsid w:val="008405E8"/>
    <w:rsid w:val="008A336B"/>
    <w:rsid w:val="00924E3F"/>
    <w:rsid w:val="0098000F"/>
    <w:rsid w:val="009A6DE6"/>
    <w:rsid w:val="009B24A4"/>
    <w:rsid w:val="00AC7B63"/>
    <w:rsid w:val="00B404F0"/>
    <w:rsid w:val="00B44CD7"/>
    <w:rsid w:val="00B97A85"/>
    <w:rsid w:val="00BE36F2"/>
    <w:rsid w:val="00CF3193"/>
    <w:rsid w:val="00D34268"/>
    <w:rsid w:val="00EA2CF4"/>
    <w:rsid w:val="00EB4B7F"/>
    <w:rsid w:val="00EE5073"/>
    <w:rsid w:val="00EE749A"/>
    <w:rsid w:val="00F46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E4BC72-51FC-4C12-B899-A312CFE0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pPr>
  </w:style>
  <w:style w:type="paragraph" w:customStyle="1" w:styleId="Romannumberedlist">
    <w:name w:val="Roman numbered list"/>
    <w:basedOn w:val="Normal"/>
    <w:rsid w:val="00EF7B96"/>
    <w:pPr>
      <w:numPr>
        <w:numId w:val="4"/>
      </w:numPr>
    </w:pPr>
  </w:style>
  <w:style w:type="paragraph" w:customStyle="1" w:styleId="Bulletedlist">
    <w:name w:val="Bulleted list"/>
    <w:basedOn w:val="Normal"/>
    <w:rsid w:val="00EF7B96"/>
    <w:pPr>
      <w:numPr>
        <w:numId w:val="6"/>
      </w:numPr>
    </w:pPr>
  </w:style>
  <w:style w:type="numbering" w:customStyle="1" w:styleId="NoList1">
    <w:name w:val="No List1"/>
    <w:semiHidden/>
  </w:style>
  <w:style w:type="character" w:customStyle="1" w:styleId="DefaultParagraphFont1">
    <w:name w:val="Default Paragraph Font1"/>
    <w:semiHidden/>
  </w:style>
  <w:style w:type="paragraph" w:styleId="Header">
    <w:name w:val="header"/>
    <w:basedOn w:val="Normal"/>
    <w:link w:val="HeaderChar"/>
    <w:unhideWhenUsed/>
    <w:rsid w:val="00EB4B7F"/>
    <w:pPr>
      <w:tabs>
        <w:tab w:val="center" w:pos="4680"/>
        <w:tab w:val="right" w:pos="9360"/>
      </w:tabs>
    </w:pPr>
  </w:style>
  <w:style w:type="character" w:customStyle="1" w:styleId="HeaderChar">
    <w:name w:val="Header Char"/>
    <w:basedOn w:val="DefaultParagraphFont"/>
    <w:link w:val="Header"/>
    <w:rsid w:val="00EB4B7F"/>
    <w:rPr>
      <w:color w:val="000000"/>
      <w:sz w:val="24"/>
      <w:szCs w:val="24"/>
    </w:rPr>
  </w:style>
  <w:style w:type="paragraph" w:styleId="Footer">
    <w:name w:val="footer"/>
    <w:basedOn w:val="Normal"/>
    <w:link w:val="FooterChar"/>
    <w:unhideWhenUsed/>
    <w:rsid w:val="00EB4B7F"/>
    <w:pPr>
      <w:tabs>
        <w:tab w:val="center" w:pos="4680"/>
        <w:tab w:val="right" w:pos="9360"/>
      </w:tabs>
    </w:pPr>
  </w:style>
  <w:style w:type="character" w:customStyle="1" w:styleId="FooterChar">
    <w:name w:val="Footer Char"/>
    <w:basedOn w:val="DefaultParagraphFont"/>
    <w:link w:val="Footer"/>
    <w:rsid w:val="00EB4B7F"/>
    <w:rPr>
      <w:color w:val="000000"/>
      <w:sz w:val="24"/>
      <w:szCs w:val="24"/>
    </w:rPr>
  </w:style>
  <w:style w:type="character" w:styleId="Hyperlink">
    <w:name w:val="Hyperlink"/>
    <w:basedOn w:val="DefaultParagraphFont"/>
    <w:uiPriority w:val="99"/>
    <w:unhideWhenUsed/>
    <w:rsid w:val="00D342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Sheila Biglang-Awa</cp:lastModifiedBy>
  <cp:revision>36</cp:revision>
  <dcterms:created xsi:type="dcterms:W3CDTF">2018-05-03T23:04:00Z</dcterms:created>
  <dcterms:modified xsi:type="dcterms:W3CDTF">2018-05-04T00:32:00Z</dcterms:modified>
</cp:coreProperties>
</file>