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DF83" w14:textId="77777777" w:rsidR="00A77B3E" w:rsidRDefault="00B403C1">
      <w:pPr>
        <w:rPr>
          <w:rStyle w:val="DefaultParagraphFont1"/>
        </w:rPr>
      </w:pPr>
      <w:r>
        <w:t>May 2021 Minutes of the meeting</w:t>
      </w:r>
    </w:p>
    <w:p w14:paraId="1F9A6D93" w14:textId="77777777" w:rsidR="00E929E3" w:rsidRDefault="00B403C1">
      <w:r>
        <w:t>National Federation of the Blind</w:t>
      </w:r>
    </w:p>
    <w:p w14:paraId="026A50BC" w14:textId="77777777" w:rsidR="00E929E3" w:rsidRDefault="00B403C1">
      <w:r>
        <w:t xml:space="preserve">San Fernando Valley Chapter </w:t>
      </w:r>
    </w:p>
    <w:p w14:paraId="3739EE41" w14:textId="77777777" w:rsidR="00E936E1" w:rsidRDefault="00E936E1"/>
    <w:p w14:paraId="43A7F5D8" w14:textId="4AE5338F" w:rsidR="00E929E3" w:rsidRDefault="00B403C1">
      <w:r>
        <w:t>Date: May</w:t>
      </w:r>
      <w:r w:rsidR="00E936E1">
        <w:t xml:space="preserve"> 8, 2021</w:t>
      </w:r>
      <w:r>
        <w:t xml:space="preserve"> </w:t>
      </w:r>
    </w:p>
    <w:p w14:paraId="0BF55EF4" w14:textId="77777777" w:rsidR="00C05597" w:rsidRDefault="00C05597"/>
    <w:p w14:paraId="1D8F2622" w14:textId="317463E4" w:rsidR="00E929E3" w:rsidRDefault="00B403C1">
      <w:r>
        <w:t>The meeting started at 10:06 am.</w:t>
      </w:r>
      <w:r w:rsidR="009D0F40">
        <w:t xml:space="preserve"> </w:t>
      </w:r>
      <w:proofErr w:type="gramStart"/>
      <w:r w:rsidR="009D0F40">
        <w:t>We  began</w:t>
      </w:r>
      <w:proofErr w:type="gramEnd"/>
      <w:r w:rsidR="009D0F40">
        <w:t xml:space="preserve"> with the Pledge of Allegiance, the NFB Pledge and the 1 minute message. </w:t>
      </w:r>
      <w:r>
        <w:t xml:space="preserve"> </w:t>
      </w:r>
    </w:p>
    <w:p w14:paraId="5928FA2B" w14:textId="14122362" w:rsidR="00C05597" w:rsidRDefault="00C05597"/>
    <w:p w14:paraId="489279E2" w14:textId="77777777" w:rsidR="00C05597" w:rsidRDefault="00C05597" w:rsidP="00C05597">
      <w:r>
        <w:t xml:space="preserve">There was a moment of silence offered to our dearest member Rochelle Yohai for her passing.   </w:t>
      </w:r>
    </w:p>
    <w:p w14:paraId="16E41F53" w14:textId="77777777" w:rsidR="00C05597" w:rsidRDefault="00C05597"/>
    <w:p w14:paraId="17B6957C" w14:textId="54934FF3" w:rsidR="00E929E3" w:rsidRDefault="00B403C1">
      <w:r>
        <w:t xml:space="preserve">Trivia: What special gift that you have given your mother on </w:t>
      </w:r>
      <w:proofErr w:type="gramStart"/>
      <w:r>
        <w:t>Mother's day</w:t>
      </w:r>
      <w:proofErr w:type="gramEnd"/>
      <w:r>
        <w:t xml:space="preserve">? </w:t>
      </w:r>
    </w:p>
    <w:p w14:paraId="52917330" w14:textId="4E3AA753" w:rsidR="00E929E3" w:rsidRDefault="00B403C1">
      <w:r>
        <w:t>In attendance:</w:t>
      </w:r>
    </w:p>
    <w:p w14:paraId="061C250E" w14:textId="56F41998" w:rsidR="00655659" w:rsidRDefault="005F240A" w:rsidP="00655659">
      <w:pPr>
        <w:spacing w:before="100" w:beforeAutospacing="1" w:after="100" w:afterAutospacing="1"/>
      </w:pPr>
      <w:r>
        <w:t>Nancy and John Albarran, Sheila Biglang-awa – Secretary, Keith Caballa, Jaymee Castillo, David and Valerie Delawder, Karen Elo,</w:t>
      </w:r>
      <w:r w:rsidR="00175C41">
        <w:t xml:space="preserve"> Juanita Herrera – Vice President, Ron Hilliard – Member-At-Large</w:t>
      </w:r>
      <w:r w:rsidR="006B3676">
        <w:t>,</w:t>
      </w:r>
      <w:r w:rsidR="00655659">
        <w:t xml:space="preserve"> Lindsay Kerr, Candace Luther, Anthony Melena, Lynne Nishihara, Joe Otoole, Jo Anne Seaman, Joy Stigile, Robert Stigile – President,</w:t>
      </w:r>
      <w:r w:rsidR="007A7841">
        <w:t xml:space="preserve"> </w:t>
      </w:r>
      <w:r w:rsidR="00655659">
        <w:t>Jane Suh,</w:t>
      </w:r>
      <w:r w:rsidR="007A7841">
        <w:t xml:space="preserve"> </w:t>
      </w:r>
      <w:r w:rsidR="00655659">
        <w:t>Julian Vargas,</w:t>
      </w:r>
      <w:r w:rsidR="007A7841">
        <w:t xml:space="preserve"> </w:t>
      </w:r>
      <w:r w:rsidR="00655659">
        <w:t>Sharon Watson</w:t>
      </w:r>
      <w:r w:rsidR="007A7841">
        <w:t xml:space="preserve"> and </w:t>
      </w:r>
      <w:r w:rsidR="00655659">
        <w:t>Racquel</w:t>
      </w:r>
      <w:r w:rsidR="007A7841">
        <w:t xml:space="preserve"> Decipeda.</w:t>
      </w:r>
      <w:r w:rsidR="00655659">
        <w:t xml:space="preserve"> </w:t>
      </w:r>
    </w:p>
    <w:p w14:paraId="12AFC09E" w14:textId="2BDA6A2C" w:rsidR="007A7841" w:rsidRDefault="007A7841" w:rsidP="00655659">
      <w:pPr>
        <w:spacing w:before="100" w:beforeAutospacing="1" w:after="100" w:afterAutospacing="1"/>
      </w:pPr>
      <w:r>
        <w:t xml:space="preserve">Total attendees: 22 members. </w:t>
      </w:r>
    </w:p>
    <w:p w14:paraId="3E061DF1" w14:textId="00C63FBD" w:rsidR="005F240A" w:rsidRDefault="006B3676" w:rsidP="00175C41">
      <w:pPr>
        <w:spacing w:before="100" w:beforeAutospacing="1" w:after="100" w:afterAutospacing="1"/>
      </w:pPr>
      <w:r>
        <w:t xml:space="preserve"> </w:t>
      </w:r>
      <w:r w:rsidR="00175C41">
        <w:t xml:space="preserve">   </w:t>
      </w:r>
      <w:r w:rsidR="005F240A">
        <w:t xml:space="preserve"> </w:t>
      </w:r>
    </w:p>
    <w:p w14:paraId="3B31EF4C" w14:textId="77777777" w:rsidR="005F240A" w:rsidRDefault="005F240A"/>
    <w:p w14:paraId="6F5DB0FA" w14:textId="77777777" w:rsidR="00E929E3" w:rsidRDefault="00E929E3"/>
    <w:p w14:paraId="785B655F" w14:textId="77777777" w:rsidR="00E929E3" w:rsidRDefault="00B403C1">
      <w:r>
        <w:t>Announcements:</w:t>
      </w:r>
    </w:p>
    <w:p w14:paraId="654CE5C5" w14:textId="17EA3A2E" w:rsidR="00E929E3" w:rsidRDefault="00B403C1">
      <w:r>
        <w:t xml:space="preserve">With Julian's tech corner, Apple released  a bunch of new updates. IOS 14.5 just came out and just the other day 14.5.1 was released too. Biggest thing with this update and a lot of people have been waiting for, is the ability to unlock your phone if its only using face ID even with a mask on as long as you have an Apple watch running. But </w:t>
      </w:r>
      <w:proofErr w:type="gramStart"/>
      <w:r>
        <w:t>so</w:t>
      </w:r>
      <w:r w:rsidR="007A7841">
        <w:t xml:space="preserve">me </w:t>
      </w:r>
      <w:r>
        <w:t xml:space="preserve"> of</w:t>
      </w:r>
      <w:proofErr w:type="gramEnd"/>
      <w:r>
        <w:t xml:space="preserve"> the things that you really want to do with your phone in public, you </w:t>
      </w:r>
      <w:r w:rsidR="007A7841">
        <w:t>cannot</w:t>
      </w:r>
      <w:r>
        <w:t xml:space="preserve"> do still. For example, if you want to tap to pay with Apple Pay at a point of sale thing, you still have to either type in a code or do a face scan. </w:t>
      </w:r>
    </w:p>
    <w:p w14:paraId="5217A4EF" w14:textId="584CEDF5" w:rsidR="00E929E3" w:rsidRDefault="00B403C1">
      <w:r>
        <w:t xml:space="preserve">Next, if anybody is a user of the </w:t>
      </w:r>
      <w:r w:rsidR="007A7841">
        <w:t>Bluetooth</w:t>
      </w:r>
      <w:r>
        <w:t xml:space="preserve"> model of the </w:t>
      </w:r>
      <w:r w:rsidR="00C268C3">
        <w:t>I</w:t>
      </w:r>
      <w:r>
        <w:t xml:space="preserve">nstant </w:t>
      </w:r>
      <w:r w:rsidR="00C268C3">
        <w:t>P</w:t>
      </w:r>
      <w:r>
        <w:t xml:space="preserve">ot, but not the </w:t>
      </w:r>
      <w:r w:rsidR="007A7841">
        <w:t>W</w:t>
      </w:r>
      <w:r>
        <w:t>i</w:t>
      </w:r>
      <w:r w:rsidR="007A7841">
        <w:t>-</w:t>
      </w:r>
      <w:proofErr w:type="gramStart"/>
      <w:r>
        <w:t>fi</w:t>
      </w:r>
      <w:r w:rsidR="007A7841">
        <w:t>,</w:t>
      </w:r>
      <w:r>
        <w:t xml:space="preserve"> </w:t>
      </w:r>
      <w:r w:rsidR="007A7841">
        <w:t xml:space="preserve"> </w:t>
      </w:r>
      <w:r>
        <w:t>one</w:t>
      </w:r>
      <w:proofErr w:type="gramEnd"/>
      <w:r>
        <w:t xml:space="preserve"> that most people have now a days. But There was an earlier version that not only work with </w:t>
      </w:r>
      <w:r w:rsidR="007A7841">
        <w:t>Bluetooth</w:t>
      </w:r>
      <w:r>
        <w:t xml:space="preserve"> and that update for 1.5 will bring this app.  This app is no longer being developed and will not work with the 14.5 update. </w:t>
      </w:r>
      <w:r w:rsidR="00A679FB">
        <w:t xml:space="preserve">If </w:t>
      </w:r>
      <w:r>
        <w:t xml:space="preserve">you have that model and don't want to lose connectivity with </w:t>
      </w:r>
      <w:r w:rsidR="00A679FB">
        <w:t>I</w:t>
      </w:r>
      <w:r>
        <w:t>nstant</w:t>
      </w:r>
      <w:r w:rsidR="00A679FB">
        <w:t xml:space="preserve"> P</w:t>
      </w:r>
      <w:r>
        <w:t xml:space="preserve">ot for the time being, Julian suggested to not do this update. </w:t>
      </w:r>
    </w:p>
    <w:p w14:paraId="701F5404" w14:textId="77777777" w:rsidR="00E929E3" w:rsidRDefault="00B403C1">
      <w:r>
        <w:t xml:space="preserve">So there are a bunch of updates and these updates are kind of important not just for added features but also for security purposes. </w:t>
      </w:r>
    </w:p>
    <w:p w14:paraId="0C817B60" w14:textId="74DA0D91" w:rsidR="006C6016" w:rsidRDefault="00B403C1">
      <w:r>
        <w:t xml:space="preserve">Another announcement is called </w:t>
      </w:r>
      <w:r w:rsidR="007A7841">
        <w:t>Air Tags</w:t>
      </w:r>
      <w:r>
        <w:t xml:space="preserve">. It is a small circular tag with a little speaker in it and has </w:t>
      </w:r>
      <w:r w:rsidR="007A7841">
        <w:t>a removable battery</w:t>
      </w:r>
      <w:r>
        <w:t>. With this you will attach into items that are easily lost.  It also has a feature called Percission Finding. This is one most sel</w:t>
      </w:r>
      <w:r w:rsidR="00EE6795">
        <w:t>l</w:t>
      </w:r>
      <w:r>
        <w:t xml:space="preserve">ing point of it. You can use this </w:t>
      </w:r>
      <w:proofErr w:type="gramStart"/>
      <w:r>
        <w:t>app</w:t>
      </w:r>
      <w:r w:rsidR="00EE6795">
        <w:t xml:space="preserve">, </w:t>
      </w:r>
      <w:r>
        <w:t xml:space="preserve">  </w:t>
      </w:r>
      <w:proofErr w:type="gramEnd"/>
      <w:r w:rsidR="00B536FA">
        <w:t>let’s</w:t>
      </w:r>
      <w:r>
        <w:t xml:space="preserve"> say that your keys</w:t>
      </w:r>
      <w:r w:rsidR="00EE6795">
        <w:t xml:space="preserve"> were under the couch cushion. The phone will attempt to guide you pointing on the screen or having voice over announce to you. However, it only works with the </w:t>
      </w:r>
      <w:r w:rsidR="00B536FA">
        <w:t>iPhone</w:t>
      </w:r>
      <w:r w:rsidR="00EE6795">
        <w:t xml:space="preserve"> </w:t>
      </w:r>
      <w:r w:rsidR="000F2CB0">
        <w:t xml:space="preserve">11 and 12. The air tags can still be used through the find my network. The keychain and other </w:t>
      </w:r>
      <w:r w:rsidR="000F2CB0">
        <w:lastRenderedPageBreak/>
        <w:t>accessories are available at a price. They come in a pack of 4 for about $100.</w:t>
      </w:r>
      <w:r w:rsidR="00875667">
        <w:t xml:space="preserve"> If you want to read more about </w:t>
      </w:r>
      <w:proofErr w:type="gramStart"/>
      <w:r w:rsidR="00875667">
        <w:t>this things</w:t>
      </w:r>
      <w:proofErr w:type="gramEnd"/>
      <w:r w:rsidR="00875667">
        <w:t xml:space="preserve"> in greater details, go to applivis.com. Or look </w:t>
      </w:r>
      <w:proofErr w:type="gramStart"/>
      <w:r w:rsidR="00875667">
        <w:t>for  Tech</w:t>
      </w:r>
      <w:proofErr w:type="gramEnd"/>
      <w:r w:rsidR="00875667">
        <w:t xml:space="preserve"> Talk podcast </w:t>
      </w:r>
      <w:r w:rsidR="00D80CDC">
        <w:t>where he will featured on May 26</w:t>
      </w:r>
      <w:r w:rsidR="00875667">
        <w:t xml:space="preserve"> </w:t>
      </w:r>
      <w:r w:rsidR="00D80CDC">
        <w:t xml:space="preserve">on </w:t>
      </w:r>
      <w:r w:rsidR="00875667">
        <w:t xml:space="preserve">the Accessible World Tech Talk podcast </w:t>
      </w:r>
      <w:r w:rsidR="00D80CDC">
        <w:t>which is available at the accessibleworld.org.</w:t>
      </w:r>
    </w:p>
    <w:p w14:paraId="6661A463" w14:textId="3C0B0B01" w:rsidR="006C6016" w:rsidRDefault="006C6016">
      <w:r>
        <w:t xml:space="preserve">Valerie </w:t>
      </w:r>
      <w:r w:rsidR="004508C0">
        <w:t xml:space="preserve">happily </w:t>
      </w:r>
      <w:r>
        <w:t xml:space="preserve">announced that her and David will be </w:t>
      </w:r>
      <w:r w:rsidR="004508C0">
        <w:t xml:space="preserve">proud </w:t>
      </w:r>
      <w:r>
        <w:t xml:space="preserve">grandparents for grandbaby #5. </w:t>
      </w:r>
    </w:p>
    <w:p w14:paraId="28BFD812" w14:textId="62D0EB20" w:rsidR="00072F00" w:rsidRDefault="006C6016">
      <w:r>
        <w:t xml:space="preserve">Candace unfortunately has to put her graduation on hold this year because there’s so many things going on like one of her </w:t>
      </w:r>
      <w:proofErr w:type="gramStart"/>
      <w:r>
        <w:t>cousin</w:t>
      </w:r>
      <w:proofErr w:type="gramEnd"/>
      <w:r>
        <w:t xml:space="preserve"> just got Covid which affected her mental health.  </w:t>
      </w:r>
      <w:proofErr w:type="gramStart"/>
      <w:r>
        <w:t>So</w:t>
      </w:r>
      <w:proofErr w:type="gramEnd"/>
      <w:r>
        <w:t xml:space="preserve"> she’ll do everything in Fall and will be walking for sure next year.</w:t>
      </w:r>
    </w:p>
    <w:p w14:paraId="5830902F" w14:textId="77777777" w:rsidR="00542B7A" w:rsidRDefault="00072F00">
      <w:r>
        <w:t xml:space="preserve">Keith is working towards his goal </w:t>
      </w:r>
      <w:r w:rsidR="00FB727D">
        <w:t>to becoming an ADA Coordinator. One of the areas that he would be focusing on is mental health.</w:t>
      </w:r>
    </w:p>
    <w:p w14:paraId="05F70AA9" w14:textId="77777777" w:rsidR="00542B7A" w:rsidRDefault="00542B7A">
      <w:r>
        <w:t xml:space="preserve">Sharon would just like to share that she just received flowers and chocolate covered strawberries delivered for Mother’s Day. </w:t>
      </w:r>
    </w:p>
    <w:p w14:paraId="03D91A7F" w14:textId="18942C87" w:rsidR="00072F00" w:rsidRDefault="00542B7A">
      <w:r>
        <w:t xml:space="preserve">Jo Anne announced that Tom </w:t>
      </w:r>
      <w:r w:rsidRPr="001032E4">
        <w:t>Grimsley</w:t>
      </w:r>
      <w:r>
        <w:t xml:space="preserve">’s house is being sold.  </w:t>
      </w:r>
      <w:r w:rsidR="00FB727D">
        <w:t xml:space="preserve"> </w:t>
      </w:r>
    </w:p>
    <w:p w14:paraId="546C3F98" w14:textId="34B3FD1F" w:rsidR="00F86EB8" w:rsidRDefault="00957B83">
      <w:r>
        <w:t xml:space="preserve">Racquel announced Hearts </w:t>
      </w:r>
      <w:proofErr w:type="gramStart"/>
      <w:r>
        <w:t>For</w:t>
      </w:r>
      <w:proofErr w:type="gramEnd"/>
      <w:r>
        <w:t xml:space="preserve"> Sight is having a </w:t>
      </w:r>
      <w:r w:rsidR="00B536FA">
        <w:t xml:space="preserve">biking event. </w:t>
      </w:r>
      <w:r>
        <w:t xml:space="preserve">It finally opened up. They are having bike ride on Saturday May 15 at Long Beach Shoreline from 9 am to 11:30 am.  You have to be there by 8:45 am because they are being strict on time now. Please let her know if you want to be added on their list. </w:t>
      </w:r>
      <w:r w:rsidR="001D03BA">
        <w:t>Bike rides are first come first serve.</w:t>
      </w:r>
      <w:r w:rsidR="00A57EA3">
        <w:t xml:space="preserve"> There were 17 seats available and as of last night, they only have 7 seats open.</w:t>
      </w:r>
      <w:r w:rsidR="00F86EB8">
        <w:t xml:space="preserve"> Plus, they will have more hikes with at least 1 scheduled hike every month. </w:t>
      </w:r>
    </w:p>
    <w:p w14:paraId="0C99BAC4" w14:textId="77777777" w:rsidR="00F86EB8" w:rsidRDefault="00F86EB8">
      <w:r>
        <w:t xml:space="preserve">Joy gave an update about Rochelle. There will be a service at least a month from now. Her sister would be coming to the United States and would have the chance to meet her if you plan to attend the service. If you desire to </w:t>
      </w:r>
      <w:proofErr w:type="gramStart"/>
      <w:r>
        <w:t xml:space="preserve">attend,   </w:t>
      </w:r>
      <w:proofErr w:type="gramEnd"/>
      <w:r>
        <w:t xml:space="preserve"> this is a way that we could show Rochelle’s sister that Rochelle was loved and appreciated. </w:t>
      </w:r>
    </w:p>
    <w:p w14:paraId="5D3AB411" w14:textId="77777777" w:rsidR="00931338" w:rsidRDefault="00F86EB8">
      <w:r>
        <w:t>Robert</w:t>
      </w:r>
      <w:r w:rsidR="00931338">
        <w:t>’s announcements are as follows:</w:t>
      </w:r>
      <w:r>
        <w:t xml:space="preserve"> </w:t>
      </w:r>
    </w:p>
    <w:p w14:paraId="5FE37C2E" w14:textId="16B29CEB" w:rsidR="00F86EB8" w:rsidRDefault="00F86EB8">
      <w:r>
        <w:t xml:space="preserve">the CAGDU at 4 pm will have the biweekly social call. Contact him for the Zoom link. </w:t>
      </w:r>
    </w:p>
    <w:p w14:paraId="1FA8E57D" w14:textId="6BEBB5CC" w:rsidR="00931338" w:rsidRDefault="00F86EB8">
      <w:r>
        <w:t>Disaster Preparedness Seminar was sent out</w:t>
      </w:r>
      <w:r w:rsidR="00F87FED">
        <w:t xml:space="preserve"> via e-mail will take place on Tuesday and will start at 10 am</w:t>
      </w:r>
      <w:r w:rsidR="00931338">
        <w:t xml:space="preserve"> </w:t>
      </w:r>
      <w:r w:rsidR="00F87FED">
        <w:t>on Zoom. Please register for it</w:t>
      </w:r>
      <w:r w:rsidR="00B47281">
        <w:t>.</w:t>
      </w:r>
      <w:r w:rsidR="00F87FED">
        <w:t xml:space="preserve"> Robert can send you the info.</w:t>
      </w:r>
    </w:p>
    <w:p w14:paraId="4C644E3F" w14:textId="0931928F" w:rsidR="00A81E15" w:rsidRDefault="00931338" w:rsidP="00C42FC5">
      <w:pPr>
        <w:spacing w:line="360" w:lineRule="atLeast"/>
        <w:rPr>
          <w:sz w:val="28"/>
          <w:szCs w:val="36"/>
        </w:rPr>
      </w:pPr>
      <w:r>
        <w:t xml:space="preserve">Next, in the </w:t>
      </w:r>
      <w:proofErr w:type="gramStart"/>
      <w:r>
        <w:t>May  Braille</w:t>
      </w:r>
      <w:proofErr w:type="gramEnd"/>
      <w:r>
        <w:t xml:space="preserve"> Monitor, there’s actually an article about a cell phone that is a basic cell phone. It’s not a smart phone and </w:t>
      </w:r>
      <w:proofErr w:type="gramStart"/>
      <w:r>
        <w:t>its</w:t>
      </w:r>
      <w:proofErr w:type="gramEnd"/>
      <w:r>
        <w:t xml:space="preserve"> called the Mini Vision 2. It’s a candy bar style phone. It can do phone call and texting</w:t>
      </w:r>
      <w:proofErr w:type="gramStart"/>
      <w:r>
        <w:t>. .</w:t>
      </w:r>
      <w:proofErr w:type="gramEnd"/>
      <w:r>
        <w:t xml:space="preserve"> It’s $299 and it only works with AT&amp;T and </w:t>
      </w:r>
      <w:r w:rsidR="00B536FA">
        <w:t>T-Mobile</w:t>
      </w:r>
      <w:r>
        <w:t>. You can read more about it in the Braille Monitor.</w:t>
      </w:r>
      <w:r w:rsidR="00915304">
        <w:t xml:space="preserve"> The other thing that Robert wanted to mention is, especially after hearing </w:t>
      </w:r>
      <w:proofErr w:type="gramStart"/>
      <w:r w:rsidR="00915304">
        <w:t>of  Rochelle’s</w:t>
      </w:r>
      <w:proofErr w:type="gramEnd"/>
      <w:r w:rsidR="00915304">
        <w:t xml:space="preserve"> passing, he thought that it might be a good idea to contact other people</w:t>
      </w:r>
      <w:r w:rsidR="00986141">
        <w:t xml:space="preserve"> that we haven’t heard from our Chapter meetings or social calls for </w:t>
      </w:r>
      <w:r w:rsidR="00B536FA">
        <w:t>some</w:t>
      </w:r>
      <w:r w:rsidR="00986141">
        <w:t xml:space="preserve"> time. One of them that he </w:t>
      </w:r>
      <w:proofErr w:type="gramStart"/>
      <w:r w:rsidR="00986141">
        <w:t>had  contacted</w:t>
      </w:r>
      <w:proofErr w:type="gramEnd"/>
      <w:r w:rsidR="00986141">
        <w:t xml:space="preserve"> is </w:t>
      </w:r>
      <w:bookmarkStart w:id="0" w:name="_Hlk33970679"/>
      <w:r w:rsidR="00986141">
        <w:t xml:space="preserve"> </w:t>
      </w:r>
      <w:r w:rsidR="00986141" w:rsidRPr="001B7153">
        <w:rPr>
          <w:color w:val="0000FF"/>
          <w:sz w:val="28"/>
          <w:szCs w:val="36"/>
          <w:u w:val="single"/>
        </w:rPr>
        <w:t>Alyce Garabedian</w:t>
      </w:r>
      <w:r w:rsidR="00986141">
        <w:rPr>
          <w:color w:val="0000FF"/>
          <w:sz w:val="28"/>
          <w:szCs w:val="36"/>
          <w:u w:val="single"/>
        </w:rPr>
        <w:t xml:space="preserve">. She’s back in teaching again. She doesn’t do well with Zoom meetings. It’s hard for her to hear things and keep track of what’s being said. Maybe when we get back to being in-person, she will look at in attending. </w:t>
      </w:r>
      <w:r w:rsidR="00C42FC5">
        <w:rPr>
          <w:color w:val="0000FF"/>
          <w:sz w:val="28"/>
          <w:szCs w:val="36"/>
          <w:u w:val="single"/>
        </w:rPr>
        <w:t xml:space="preserve">The other person that he contacted is Bill </w:t>
      </w:r>
      <w:r w:rsidR="00C42FC5" w:rsidRPr="001B7153">
        <w:rPr>
          <w:sz w:val="28"/>
          <w:szCs w:val="36"/>
        </w:rPr>
        <w:t>Grosjean</w:t>
      </w:r>
      <w:r w:rsidR="00D62C45">
        <w:rPr>
          <w:sz w:val="28"/>
          <w:szCs w:val="36"/>
        </w:rPr>
        <w:t>. Currently in Guatemala.</w:t>
      </w:r>
      <w:r w:rsidR="00CA63CE">
        <w:rPr>
          <w:sz w:val="28"/>
          <w:szCs w:val="36"/>
        </w:rPr>
        <w:t xml:space="preserve"> He’s planning to come back this month. Sad to say while he was there, he lost his </w:t>
      </w:r>
      <w:proofErr w:type="gramStart"/>
      <w:r w:rsidR="00CA63CE">
        <w:rPr>
          <w:sz w:val="28"/>
          <w:szCs w:val="36"/>
        </w:rPr>
        <w:t>Mom</w:t>
      </w:r>
      <w:proofErr w:type="gramEnd"/>
      <w:r w:rsidR="00CA63CE">
        <w:rPr>
          <w:sz w:val="28"/>
          <w:szCs w:val="36"/>
        </w:rPr>
        <w:t xml:space="preserve"> due to Covid.</w:t>
      </w:r>
    </w:p>
    <w:p w14:paraId="4773F9DF" w14:textId="77777777" w:rsidR="00A81E15" w:rsidRDefault="00A81E15" w:rsidP="00C42FC5">
      <w:pPr>
        <w:spacing w:line="360" w:lineRule="atLeast"/>
        <w:rPr>
          <w:sz w:val="28"/>
          <w:szCs w:val="36"/>
        </w:rPr>
      </w:pPr>
      <w:r>
        <w:rPr>
          <w:sz w:val="28"/>
          <w:szCs w:val="36"/>
        </w:rPr>
        <w:t xml:space="preserve"> Secretary’s Report.</w:t>
      </w:r>
    </w:p>
    <w:p w14:paraId="220C1A5C" w14:textId="4DD034DE" w:rsidR="00A81E15" w:rsidRDefault="00A81E15" w:rsidP="00C42FC5">
      <w:pPr>
        <w:spacing w:line="360" w:lineRule="atLeast"/>
        <w:rPr>
          <w:sz w:val="28"/>
          <w:szCs w:val="36"/>
        </w:rPr>
      </w:pPr>
      <w:r>
        <w:rPr>
          <w:sz w:val="28"/>
          <w:szCs w:val="36"/>
        </w:rPr>
        <w:t>Julian made a motion to approve the April minutes as submitted, seconded by</w:t>
      </w:r>
      <w:r w:rsidR="00B536FA">
        <w:rPr>
          <w:sz w:val="28"/>
          <w:szCs w:val="36"/>
        </w:rPr>
        <w:t xml:space="preserve"> </w:t>
      </w:r>
      <w:r>
        <w:rPr>
          <w:sz w:val="28"/>
          <w:szCs w:val="36"/>
        </w:rPr>
        <w:t>Joe and the motion carries.</w:t>
      </w:r>
    </w:p>
    <w:p w14:paraId="77CB26F7" w14:textId="77777777" w:rsidR="00A81E15" w:rsidRDefault="00A81E15" w:rsidP="00C42FC5">
      <w:pPr>
        <w:spacing w:line="360" w:lineRule="atLeast"/>
        <w:rPr>
          <w:sz w:val="28"/>
          <w:szCs w:val="36"/>
        </w:rPr>
      </w:pPr>
    </w:p>
    <w:p w14:paraId="67475D9F" w14:textId="77777777" w:rsidR="00A81E15" w:rsidRDefault="00A81E15" w:rsidP="00C42FC5">
      <w:pPr>
        <w:spacing w:line="360" w:lineRule="atLeast"/>
        <w:rPr>
          <w:sz w:val="28"/>
          <w:szCs w:val="36"/>
        </w:rPr>
      </w:pPr>
      <w:r>
        <w:rPr>
          <w:sz w:val="28"/>
          <w:szCs w:val="36"/>
        </w:rPr>
        <w:t>Treasurer’s Report.</w:t>
      </w:r>
    </w:p>
    <w:p w14:paraId="36BF2C72" w14:textId="4CAA51E3" w:rsidR="00CA22CA" w:rsidRDefault="00A81E15" w:rsidP="00C42FC5">
      <w:pPr>
        <w:spacing w:line="360" w:lineRule="atLeast"/>
        <w:rPr>
          <w:sz w:val="28"/>
          <w:szCs w:val="36"/>
        </w:rPr>
      </w:pPr>
      <w:r>
        <w:rPr>
          <w:sz w:val="28"/>
          <w:szCs w:val="36"/>
        </w:rPr>
        <w:t>The April Treasury Report was sent out by Nancy on May 6, 2021.</w:t>
      </w:r>
      <w:r w:rsidR="00B47281">
        <w:rPr>
          <w:sz w:val="28"/>
          <w:szCs w:val="36"/>
        </w:rPr>
        <w:t xml:space="preserve"> </w:t>
      </w:r>
      <w:r w:rsidR="00F0630B">
        <w:rPr>
          <w:sz w:val="28"/>
          <w:szCs w:val="36"/>
        </w:rPr>
        <w:t>Robert gave an update that Nancy is still not on the checking account. Hopefully after the June meeting, we might get Nancy on the checking account. There was some hold with our State Affiliate. Our 501C3 was on suspension. With our State President, we’ve got on the filing and will be submitting by next week.</w:t>
      </w:r>
    </w:p>
    <w:p w14:paraId="0B8A0ADC" w14:textId="49CF50EB" w:rsidR="00CA22CA" w:rsidRDefault="00CA22CA" w:rsidP="00C42FC5">
      <w:pPr>
        <w:spacing w:line="360" w:lineRule="atLeast"/>
        <w:rPr>
          <w:sz w:val="28"/>
          <w:szCs w:val="36"/>
        </w:rPr>
      </w:pPr>
    </w:p>
    <w:p w14:paraId="31602DA6" w14:textId="2B770595" w:rsidR="00CA22CA" w:rsidRDefault="00CA22CA" w:rsidP="00C42FC5">
      <w:pPr>
        <w:spacing w:line="360" w:lineRule="atLeast"/>
        <w:rPr>
          <w:sz w:val="28"/>
          <w:szCs w:val="36"/>
        </w:rPr>
      </w:pPr>
      <w:r>
        <w:rPr>
          <w:sz w:val="28"/>
          <w:szCs w:val="36"/>
        </w:rPr>
        <w:t xml:space="preserve">The </w:t>
      </w:r>
      <w:proofErr w:type="gramStart"/>
      <w:r>
        <w:rPr>
          <w:sz w:val="28"/>
          <w:szCs w:val="36"/>
        </w:rPr>
        <w:t xml:space="preserve">Presidential </w:t>
      </w:r>
      <w:r w:rsidR="00015AD7">
        <w:rPr>
          <w:sz w:val="28"/>
          <w:szCs w:val="36"/>
        </w:rPr>
        <w:t xml:space="preserve"> Release</w:t>
      </w:r>
      <w:proofErr w:type="gramEnd"/>
      <w:r w:rsidR="00015AD7">
        <w:rPr>
          <w:sz w:val="28"/>
          <w:szCs w:val="36"/>
        </w:rPr>
        <w:t xml:space="preserve">. </w:t>
      </w:r>
    </w:p>
    <w:p w14:paraId="069FC5FA" w14:textId="0391B648" w:rsidR="00CC0055" w:rsidRDefault="00015AD7" w:rsidP="00C42FC5">
      <w:pPr>
        <w:spacing w:line="360" w:lineRule="atLeast"/>
        <w:rPr>
          <w:sz w:val="28"/>
          <w:szCs w:val="36"/>
        </w:rPr>
      </w:pPr>
      <w:r>
        <w:rPr>
          <w:sz w:val="28"/>
          <w:szCs w:val="36"/>
        </w:rPr>
        <w:t xml:space="preserve">Robert pointed out some highlights from </w:t>
      </w:r>
      <w:proofErr w:type="gramStart"/>
      <w:r>
        <w:rPr>
          <w:sz w:val="28"/>
          <w:szCs w:val="36"/>
        </w:rPr>
        <w:t>the  Presidential</w:t>
      </w:r>
      <w:proofErr w:type="gramEnd"/>
      <w:r>
        <w:rPr>
          <w:sz w:val="28"/>
          <w:szCs w:val="36"/>
        </w:rPr>
        <w:t xml:space="preserve"> Release that are important</w:t>
      </w:r>
      <w:r w:rsidR="00CC0055">
        <w:rPr>
          <w:sz w:val="28"/>
          <w:szCs w:val="36"/>
        </w:rPr>
        <w:t xml:space="preserve"> and </w:t>
      </w:r>
      <w:r w:rsidR="00B536FA">
        <w:rPr>
          <w:sz w:val="28"/>
          <w:szCs w:val="36"/>
        </w:rPr>
        <w:t>it’s</w:t>
      </w:r>
      <w:r w:rsidR="00CC0055">
        <w:rPr>
          <w:sz w:val="28"/>
          <w:szCs w:val="36"/>
        </w:rPr>
        <w:t xml:space="preserve"> as follows:</w:t>
      </w:r>
    </w:p>
    <w:p w14:paraId="5C23064D" w14:textId="7D02DED7" w:rsidR="00400962" w:rsidRDefault="00CC0055" w:rsidP="00C42FC5">
      <w:pPr>
        <w:spacing w:line="360" w:lineRule="atLeast"/>
        <w:rPr>
          <w:sz w:val="28"/>
          <w:szCs w:val="36"/>
        </w:rPr>
      </w:pPr>
      <w:r>
        <w:rPr>
          <w:sz w:val="28"/>
          <w:szCs w:val="36"/>
        </w:rPr>
        <w:t xml:space="preserve"> If you know of a </w:t>
      </w:r>
      <w:r w:rsidR="00B536FA">
        <w:rPr>
          <w:sz w:val="28"/>
          <w:szCs w:val="36"/>
        </w:rPr>
        <w:t>high school</w:t>
      </w:r>
      <w:r>
        <w:rPr>
          <w:sz w:val="28"/>
          <w:szCs w:val="36"/>
        </w:rPr>
        <w:t xml:space="preserve"> student who is preparing for college and is having difficulties with accessibility and materials, encouraging them and make them contact Val</w:t>
      </w:r>
      <w:r w:rsidR="00DD52F6">
        <w:rPr>
          <w:sz w:val="28"/>
          <w:szCs w:val="36"/>
        </w:rPr>
        <w:t>l</w:t>
      </w:r>
      <w:r>
        <w:rPr>
          <w:sz w:val="28"/>
          <w:szCs w:val="36"/>
        </w:rPr>
        <w:t>eri</w:t>
      </w:r>
      <w:r w:rsidR="00B536FA">
        <w:rPr>
          <w:sz w:val="28"/>
          <w:szCs w:val="36"/>
        </w:rPr>
        <w:t>e</w:t>
      </w:r>
      <w:r>
        <w:rPr>
          <w:sz w:val="28"/>
          <w:szCs w:val="36"/>
        </w:rPr>
        <w:t xml:space="preserve"> Yngling at the National Office. She can be contacted by e-mail at </w:t>
      </w:r>
      <w:hyperlink r:id="rId5" w:history="1">
        <w:r w:rsidRPr="003C1A24">
          <w:rPr>
            <w:rStyle w:val="Hyperlink"/>
            <w:sz w:val="28"/>
            <w:szCs w:val="36"/>
          </w:rPr>
          <w:t>vyingling@nfb.org</w:t>
        </w:r>
      </w:hyperlink>
      <w:r>
        <w:rPr>
          <w:sz w:val="28"/>
          <w:szCs w:val="36"/>
        </w:rPr>
        <w:t xml:space="preserve"> or call 410-659-9314. </w:t>
      </w:r>
    </w:p>
    <w:p w14:paraId="7DBE99CA" w14:textId="77777777" w:rsidR="00F72B22" w:rsidRDefault="00400962" w:rsidP="00C42FC5">
      <w:pPr>
        <w:spacing w:line="360" w:lineRule="atLeast"/>
        <w:rPr>
          <w:sz w:val="28"/>
          <w:szCs w:val="36"/>
        </w:rPr>
      </w:pPr>
      <w:r>
        <w:rPr>
          <w:sz w:val="28"/>
          <w:szCs w:val="36"/>
        </w:rPr>
        <w:t xml:space="preserve">Next, there is going to be a Pilot radio program. It’s an internet base radio program. They are looking for people who </w:t>
      </w:r>
      <w:proofErr w:type="gramStart"/>
      <w:r>
        <w:rPr>
          <w:sz w:val="28"/>
          <w:szCs w:val="36"/>
        </w:rPr>
        <w:t>have  expertise</w:t>
      </w:r>
      <w:proofErr w:type="gramEnd"/>
      <w:r>
        <w:rPr>
          <w:sz w:val="28"/>
          <w:szCs w:val="36"/>
        </w:rPr>
        <w:t xml:space="preserve"> in that area.</w:t>
      </w:r>
      <w:r w:rsidR="00B456A7">
        <w:rPr>
          <w:sz w:val="28"/>
          <w:szCs w:val="36"/>
        </w:rPr>
        <w:t xml:space="preserve"> You can contact the Communications Team at the National Office. You can send an e-mail to </w:t>
      </w:r>
      <w:hyperlink r:id="rId6" w:history="1">
        <w:r w:rsidR="00B456A7" w:rsidRPr="003C1A24">
          <w:rPr>
            <w:rStyle w:val="Hyperlink"/>
            <w:sz w:val="28"/>
            <w:szCs w:val="36"/>
          </w:rPr>
          <w:t>communicationsteam@nfb.org</w:t>
        </w:r>
      </w:hyperlink>
      <w:r w:rsidR="004A5D48">
        <w:rPr>
          <w:sz w:val="28"/>
          <w:szCs w:val="36"/>
        </w:rPr>
        <w:t xml:space="preserve"> or call the same number that was mentioned above. </w:t>
      </w:r>
    </w:p>
    <w:p w14:paraId="1CA19B2B" w14:textId="1A0A40EE" w:rsidR="00B7744F" w:rsidRDefault="00F72B22" w:rsidP="00C42FC5">
      <w:pPr>
        <w:spacing w:line="360" w:lineRule="atLeast"/>
        <w:rPr>
          <w:sz w:val="28"/>
          <w:szCs w:val="36"/>
        </w:rPr>
      </w:pPr>
      <w:r>
        <w:rPr>
          <w:sz w:val="28"/>
          <w:szCs w:val="36"/>
        </w:rPr>
        <w:t xml:space="preserve">The Survivor’s Task Force has been busy and it was created because of the sexual misconduct that has taken place in different training centers. They are working on the Code of Conduct and updating it to make it easy for people to file Code of Conduct violations.  If you are in need of filing a Code </w:t>
      </w:r>
      <w:proofErr w:type="gramStart"/>
      <w:r>
        <w:rPr>
          <w:sz w:val="28"/>
          <w:szCs w:val="36"/>
        </w:rPr>
        <w:t>of  Conduct</w:t>
      </w:r>
      <w:proofErr w:type="gramEnd"/>
      <w:r>
        <w:rPr>
          <w:sz w:val="28"/>
          <w:szCs w:val="36"/>
        </w:rPr>
        <w:t xml:space="preserve"> violation, you can by sending an </w:t>
      </w:r>
      <w:r w:rsidR="00B536FA">
        <w:rPr>
          <w:sz w:val="28"/>
          <w:szCs w:val="36"/>
        </w:rPr>
        <w:t>e</w:t>
      </w:r>
      <w:r>
        <w:rPr>
          <w:sz w:val="28"/>
          <w:szCs w:val="36"/>
        </w:rPr>
        <w:t xml:space="preserve">-mail to </w:t>
      </w:r>
      <w:hyperlink r:id="rId7" w:history="1">
        <w:r w:rsidRPr="003C1A24">
          <w:rPr>
            <w:rStyle w:val="Hyperlink"/>
            <w:sz w:val="28"/>
            <w:szCs w:val="36"/>
          </w:rPr>
          <w:t>code@nfb.org</w:t>
        </w:r>
      </w:hyperlink>
      <w:r>
        <w:rPr>
          <w:sz w:val="28"/>
          <w:szCs w:val="36"/>
        </w:rPr>
        <w:t>.</w:t>
      </w:r>
      <w:r w:rsidR="00E90731">
        <w:rPr>
          <w:sz w:val="28"/>
          <w:szCs w:val="36"/>
        </w:rPr>
        <w:t xml:space="preserve"> Stay tune for an update at the National Convention from the Task Force as to what has been done to this point and what they plan in doing in</w:t>
      </w:r>
      <w:r w:rsidR="00AA426F">
        <w:rPr>
          <w:sz w:val="28"/>
          <w:szCs w:val="36"/>
        </w:rPr>
        <w:t xml:space="preserve"> the future.</w:t>
      </w:r>
      <w:r w:rsidR="00B7744F">
        <w:rPr>
          <w:sz w:val="28"/>
          <w:szCs w:val="36"/>
        </w:rPr>
        <w:t xml:space="preserve"> </w:t>
      </w:r>
    </w:p>
    <w:p w14:paraId="280C003A" w14:textId="77777777" w:rsidR="001D14BA" w:rsidRDefault="00B7744F" w:rsidP="00C42FC5">
      <w:pPr>
        <w:spacing w:line="360" w:lineRule="atLeast"/>
        <w:rPr>
          <w:sz w:val="28"/>
          <w:szCs w:val="36"/>
        </w:rPr>
      </w:pPr>
      <w:r>
        <w:rPr>
          <w:sz w:val="28"/>
          <w:szCs w:val="36"/>
        </w:rPr>
        <w:t>There’s a survey that needs to be completed by May 12</w:t>
      </w:r>
      <w:r w:rsidRPr="00B7744F">
        <w:rPr>
          <w:sz w:val="28"/>
          <w:szCs w:val="36"/>
          <w:vertAlign w:val="superscript"/>
        </w:rPr>
        <w:t>th</w:t>
      </w:r>
      <w:r>
        <w:rPr>
          <w:sz w:val="28"/>
          <w:szCs w:val="36"/>
        </w:rPr>
        <w:t>. The subject of this survey says: climate rain survey.</w:t>
      </w:r>
      <w:r w:rsidR="006D60ED">
        <w:rPr>
          <w:sz w:val="28"/>
          <w:szCs w:val="36"/>
        </w:rPr>
        <w:t xml:space="preserve"> It’s about </w:t>
      </w:r>
      <w:proofErr w:type="gramStart"/>
      <w:r w:rsidR="006D60ED">
        <w:rPr>
          <w:sz w:val="28"/>
          <w:szCs w:val="36"/>
        </w:rPr>
        <w:t>30 to 45 minute</w:t>
      </w:r>
      <w:proofErr w:type="gramEnd"/>
      <w:r w:rsidR="006D60ED">
        <w:rPr>
          <w:sz w:val="28"/>
          <w:szCs w:val="36"/>
        </w:rPr>
        <w:t xml:space="preserve"> survey about survivors.  </w:t>
      </w:r>
      <w:r>
        <w:rPr>
          <w:sz w:val="28"/>
          <w:szCs w:val="36"/>
        </w:rPr>
        <w:t xml:space="preserve">  </w:t>
      </w:r>
      <w:r w:rsidR="001D14BA">
        <w:rPr>
          <w:sz w:val="28"/>
          <w:szCs w:val="36"/>
        </w:rPr>
        <w:t xml:space="preserve"> Robert is encouraging everyone to fill it out. </w:t>
      </w:r>
    </w:p>
    <w:p w14:paraId="6EF40075" w14:textId="77777777" w:rsidR="001D14BA" w:rsidRDefault="001D14BA" w:rsidP="00C42FC5">
      <w:pPr>
        <w:spacing w:line="360" w:lineRule="atLeast"/>
        <w:rPr>
          <w:sz w:val="28"/>
          <w:szCs w:val="36"/>
        </w:rPr>
      </w:pPr>
    </w:p>
    <w:p w14:paraId="293EB7AB" w14:textId="77777777" w:rsidR="001D14BA" w:rsidRDefault="001D14BA" w:rsidP="00C42FC5">
      <w:pPr>
        <w:spacing w:line="360" w:lineRule="atLeast"/>
        <w:rPr>
          <w:sz w:val="28"/>
          <w:szCs w:val="36"/>
        </w:rPr>
      </w:pPr>
      <w:r>
        <w:rPr>
          <w:sz w:val="28"/>
          <w:szCs w:val="36"/>
        </w:rPr>
        <w:t>The National Convention</w:t>
      </w:r>
    </w:p>
    <w:p w14:paraId="6F043965" w14:textId="77777777" w:rsidR="001D14BA" w:rsidRDefault="001D14BA" w:rsidP="00C42FC5">
      <w:pPr>
        <w:spacing w:line="360" w:lineRule="atLeast"/>
        <w:rPr>
          <w:sz w:val="28"/>
          <w:szCs w:val="36"/>
        </w:rPr>
      </w:pPr>
      <w:r>
        <w:rPr>
          <w:sz w:val="28"/>
          <w:szCs w:val="36"/>
        </w:rPr>
        <w:t>Robert wanted to remind everyone that the registration’s deadline is on May 31</w:t>
      </w:r>
      <w:r w:rsidRPr="001D14BA">
        <w:rPr>
          <w:sz w:val="28"/>
          <w:szCs w:val="36"/>
          <w:vertAlign w:val="superscript"/>
        </w:rPr>
        <w:t>st</w:t>
      </w:r>
      <w:r>
        <w:rPr>
          <w:sz w:val="28"/>
          <w:szCs w:val="36"/>
        </w:rPr>
        <w:t>. You can go to nfb.org/register.</w:t>
      </w:r>
    </w:p>
    <w:p w14:paraId="290D07D1" w14:textId="77777777" w:rsidR="00596DBB" w:rsidRDefault="001D14BA" w:rsidP="00C42FC5">
      <w:pPr>
        <w:spacing w:line="360" w:lineRule="atLeast"/>
        <w:rPr>
          <w:sz w:val="28"/>
          <w:szCs w:val="36"/>
        </w:rPr>
      </w:pPr>
      <w:r>
        <w:rPr>
          <w:sz w:val="28"/>
          <w:szCs w:val="36"/>
        </w:rPr>
        <w:lastRenderedPageBreak/>
        <w:t>You can also fill out a fundraising program for the organization and will put you in a drawing to win convention for next year. Go to nfb.org and click the donate link and can fill out the form for “give 20”.</w:t>
      </w:r>
    </w:p>
    <w:p w14:paraId="2EA434C8" w14:textId="77777777" w:rsidR="00596DBB" w:rsidRDefault="00596DBB" w:rsidP="00C42FC5">
      <w:pPr>
        <w:spacing w:line="360" w:lineRule="atLeast"/>
        <w:rPr>
          <w:sz w:val="28"/>
          <w:szCs w:val="36"/>
          <w:vertAlign w:val="superscript"/>
        </w:rPr>
      </w:pPr>
      <w:r>
        <w:rPr>
          <w:sz w:val="28"/>
          <w:szCs w:val="36"/>
        </w:rPr>
        <w:t xml:space="preserve">There will be a comedy night at the convention. If you want to give your comedy and if you are a great comedian, you can send an e-mail to </w:t>
      </w:r>
      <w:hyperlink r:id="rId8" w:history="1">
        <w:r w:rsidRPr="003C1A24">
          <w:rPr>
            <w:rStyle w:val="Hyperlink"/>
            <w:sz w:val="28"/>
            <w:szCs w:val="36"/>
          </w:rPr>
          <w:t>convention@nfb.md.org</w:t>
        </w:r>
      </w:hyperlink>
      <w:r>
        <w:rPr>
          <w:sz w:val="28"/>
          <w:szCs w:val="36"/>
        </w:rPr>
        <w:t>.  Give them basically give them a little bit of what you want to do in your comedy act. Do that by Monday, the 10</w:t>
      </w:r>
      <w:r w:rsidRPr="00596DBB">
        <w:rPr>
          <w:sz w:val="28"/>
          <w:szCs w:val="36"/>
          <w:vertAlign w:val="superscript"/>
        </w:rPr>
        <w:t>th</w:t>
      </w:r>
      <w:r>
        <w:rPr>
          <w:sz w:val="28"/>
          <w:szCs w:val="36"/>
          <w:vertAlign w:val="superscript"/>
        </w:rPr>
        <w:t>.</w:t>
      </w:r>
    </w:p>
    <w:p w14:paraId="03EF82AB" w14:textId="77777777" w:rsidR="00936941" w:rsidRDefault="00596DBB" w:rsidP="00C42FC5">
      <w:pPr>
        <w:spacing w:line="360" w:lineRule="atLeast"/>
        <w:rPr>
          <w:sz w:val="28"/>
          <w:szCs w:val="36"/>
        </w:rPr>
      </w:pPr>
      <w:r>
        <w:rPr>
          <w:sz w:val="28"/>
          <w:szCs w:val="36"/>
          <w:vertAlign w:val="superscript"/>
        </w:rPr>
        <w:t xml:space="preserve">Now, with the first </w:t>
      </w:r>
      <w:r>
        <w:rPr>
          <w:sz w:val="28"/>
          <w:szCs w:val="36"/>
        </w:rPr>
        <w:t xml:space="preserve">timer convention, you can request a mentor to help </w:t>
      </w:r>
      <w:proofErr w:type="gramStart"/>
      <w:r>
        <w:rPr>
          <w:sz w:val="28"/>
          <w:szCs w:val="36"/>
        </w:rPr>
        <w:t>you  go</w:t>
      </w:r>
      <w:proofErr w:type="gramEnd"/>
      <w:r>
        <w:rPr>
          <w:sz w:val="28"/>
          <w:szCs w:val="36"/>
        </w:rPr>
        <w:t xml:space="preserve"> through the agenda and learn more  about the NFB. </w:t>
      </w:r>
      <w:r w:rsidR="00936941">
        <w:rPr>
          <w:sz w:val="28"/>
          <w:szCs w:val="36"/>
        </w:rPr>
        <w:t xml:space="preserve"> Send an e-mail </w:t>
      </w:r>
      <w:hyperlink r:id="rId9" w:history="1">
        <w:r w:rsidR="00936941" w:rsidRPr="003C1A24">
          <w:rPr>
            <w:rStyle w:val="Hyperlink"/>
            <w:sz w:val="28"/>
            <w:szCs w:val="36"/>
          </w:rPr>
          <w:t>to rookie@nfb.org</w:t>
        </w:r>
      </w:hyperlink>
      <w:r w:rsidR="00936941">
        <w:rPr>
          <w:sz w:val="28"/>
          <w:szCs w:val="36"/>
        </w:rPr>
        <w:t xml:space="preserve">. </w:t>
      </w:r>
    </w:p>
    <w:p w14:paraId="23E75531" w14:textId="0A19C6E3" w:rsidR="00936941" w:rsidRDefault="00936941" w:rsidP="00C42FC5">
      <w:pPr>
        <w:spacing w:line="360" w:lineRule="atLeast"/>
        <w:rPr>
          <w:sz w:val="28"/>
          <w:szCs w:val="36"/>
        </w:rPr>
      </w:pPr>
      <w:r>
        <w:rPr>
          <w:sz w:val="28"/>
          <w:szCs w:val="36"/>
        </w:rPr>
        <w:t>With the Bell Program is also taking place this year. For the first session, if you are interested to be a mentor, you should sign up which is the deadline was yesterday.</w:t>
      </w:r>
      <w:r w:rsidR="00F70764">
        <w:rPr>
          <w:sz w:val="28"/>
          <w:szCs w:val="36"/>
        </w:rPr>
        <w:t xml:space="preserve"> There will still be session in July and August.</w:t>
      </w:r>
      <w:r w:rsidR="00456A86">
        <w:rPr>
          <w:sz w:val="28"/>
          <w:szCs w:val="36"/>
        </w:rPr>
        <w:t xml:space="preserve"> You can go to nfb.org/bell and you will find all the information about signing up to be a mentor. </w:t>
      </w:r>
      <w:r w:rsidR="00F70764">
        <w:rPr>
          <w:sz w:val="28"/>
          <w:szCs w:val="36"/>
        </w:rPr>
        <w:t xml:space="preserve"> </w:t>
      </w:r>
      <w:r>
        <w:rPr>
          <w:sz w:val="28"/>
          <w:szCs w:val="36"/>
        </w:rPr>
        <w:t xml:space="preserve">  </w:t>
      </w:r>
    </w:p>
    <w:p w14:paraId="19EFB2C2" w14:textId="1BA96A1C" w:rsidR="00832B10" w:rsidRDefault="00832B10" w:rsidP="00C42FC5">
      <w:pPr>
        <w:spacing w:line="360" w:lineRule="atLeast"/>
        <w:rPr>
          <w:sz w:val="28"/>
          <w:szCs w:val="36"/>
        </w:rPr>
      </w:pPr>
    </w:p>
    <w:p w14:paraId="4D587F66" w14:textId="0DB039E5" w:rsidR="00832B10" w:rsidRDefault="00832B10" w:rsidP="00C42FC5">
      <w:pPr>
        <w:spacing w:line="360" w:lineRule="atLeast"/>
        <w:rPr>
          <w:sz w:val="28"/>
          <w:szCs w:val="36"/>
        </w:rPr>
      </w:pPr>
      <w:r>
        <w:rPr>
          <w:sz w:val="28"/>
          <w:szCs w:val="36"/>
        </w:rPr>
        <w:t>Fundraising</w:t>
      </w:r>
    </w:p>
    <w:p w14:paraId="7140C2BC" w14:textId="77777777" w:rsidR="000347A0" w:rsidRDefault="00832B10" w:rsidP="00C42FC5">
      <w:pPr>
        <w:spacing w:line="360" w:lineRule="atLeast"/>
        <w:rPr>
          <w:sz w:val="28"/>
          <w:szCs w:val="36"/>
        </w:rPr>
      </w:pPr>
      <w:r>
        <w:rPr>
          <w:sz w:val="28"/>
          <w:szCs w:val="36"/>
        </w:rPr>
        <w:t xml:space="preserve">A couple of </w:t>
      </w:r>
      <w:proofErr w:type="gramStart"/>
      <w:r>
        <w:rPr>
          <w:sz w:val="28"/>
          <w:szCs w:val="36"/>
        </w:rPr>
        <w:t>fundraisers  that</w:t>
      </w:r>
      <w:proofErr w:type="gramEnd"/>
      <w:r>
        <w:rPr>
          <w:sz w:val="28"/>
          <w:szCs w:val="36"/>
        </w:rPr>
        <w:t xml:space="preserve"> are taking place on the Affiliate level. If you are still </w:t>
      </w:r>
      <w:proofErr w:type="gramStart"/>
      <w:r>
        <w:rPr>
          <w:sz w:val="28"/>
          <w:szCs w:val="36"/>
        </w:rPr>
        <w:t>interested  in</w:t>
      </w:r>
      <w:proofErr w:type="gramEnd"/>
      <w:r>
        <w:rPr>
          <w:sz w:val="28"/>
          <w:szCs w:val="36"/>
        </w:rPr>
        <w:t xml:space="preserve"> sending a recipe for the Affiliate cookbook. Deadline is May 31</w:t>
      </w:r>
      <w:r w:rsidRPr="00832B10">
        <w:rPr>
          <w:sz w:val="28"/>
          <w:szCs w:val="36"/>
          <w:vertAlign w:val="superscript"/>
        </w:rPr>
        <w:t>st</w:t>
      </w:r>
      <w:r>
        <w:rPr>
          <w:sz w:val="28"/>
          <w:szCs w:val="36"/>
        </w:rPr>
        <w:t xml:space="preserve">. Let Robert know if you need the link for the form. </w:t>
      </w:r>
    </w:p>
    <w:p w14:paraId="08AB5587" w14:textId="720C56B8" w:rsidR="0008636D" w:rsidRDefault="000347A0" w:rsidP="00C42FC5">
      <w:pPr>
        <w:spacing w:line="360" w:lineRule="atLeast"/>
        <w:rPr>
          <w:sz w:val="28"/>
          <w:szCs w:val="36"/>
        </w:rPr>
      </w:pPr>
      <w:r>
        <w:rPr>
          <w:sz w:val="28"/>
          <w:szCs w:val="36"/>
        </w:rPr>
        <w:t xml:space="preserve">Also in June and July, the NFB of California will be having a fundraiser where we are working </w:t>
      </w:r>
      <w:r w:rsidR="0064526F">
        <w:rPr>
          <w:sz w:val="28"/>
          <w:szCs w:val="36"/>
        </w:rPr>
        <w:t xml:space="preserve">with </w:t>
      </w:r>
      <w:r>
        <w:rPr>
          <w:sz w:val="28"/>
          <w:szCs w:val="36"/>
        </w:rPr>
        <w:t>Angela</w:t>
      </w:r>
      <w:r w:rsidR="0064526F">
        <w:rPr>
          <w:sz w:val="28"/>
          <w:szCs w:val="36"/>
        </w:rPr>
        <w:t xml:space="preserve"> </w:t>
      </w:r>
      <w:proofErr w:type="gramStart"/>
      <w:r w:rsidR="0064526F">
        <w:t xml:space="preserve">Fowler </w:t>
      </w:r>
      <w:r>
        <w:rPr>
          <w:sz w:val="28"/>
          <w:szCs w:val="36"/>
        </w:rPr>
        <w:t xml:space="preserve"> where</w:t>
      </w:r>
      <w:proofErr w:type="gramEnd"/>
      <w:r>
        <w:rPr>
          <w:sz w:val="28"/>
          <w:szCs w:val="36"/>
        </w:rPr>
        <w:t xml:space="preserve"> she would be selling her awesome jerky. A percentage of the sales that she will receive will go to the NFB of California.</w:t>
      </w:r>
    </w:p>
    <w:p w14:paraId="120AE379" w14:textId="77777777" w:rsidR="0008636D" w:rsidRDefault="0008636D" w:rsidP="00C42FC5">
      <w:pPr>
        <w:spacing w:line="360" w:lineRule="atLeast"/>
        <w:rPr>
          <w:sz w:val="28"/>
          <w:szCs w:val="36"/>
        </w:rPr>
      </w:pPr>
    </w:p>
    <w:p w14:paraId="59C1BF79" w14:textId="4B731D14" w:rsidR="00476768" w:rsidRDefault="0008636D" w:rsidP="00C42FC5">
      <w:pPr>
        <w:spacing w:line="360" w:lineRule="atLeast"/>
        <w:rPr>
          <w:sz w:val="28"/>
          <w:szCs w:val="36"/>
        </w:rPr>
      </w:pPr>
      <w:r>
        <w:rPr>
          <w:sz w:val="28"/>
          <w:szCs w:val="36"/>
        </w:rPr>
        <w:t xml:space="preserve">On the Chapter level, we are going to have the Double Good popcorn. The earliest date was end of May. </w:t>
      </w:r>
      <w:proofErr w:type="gramStart"/>
      <w:r>
        <w:rPr>
          <w:sz w:val="28"/>
          <w:szCs w:val="36"/>
        </w:rPr>
        <w:t>So</w:t>
      </w:r>
      <w:proofErr w:type="gramEnd"/>
      <w:r>
        <w:rPr>
          <w:sz w:val="28"/>
          <w:szCs w:val="36"/>
        </w:rPr>
        <w:t xml:space="preserve"> we have chosen June 2</w:t>
      </w:r>
      <w:r w:rsidRPr="0008636D">
        <w:rPr>
          <w:sz w:val="28"/>
          <w:szCs w:val="36"/>
          <w:vertAlign w:val="superscript"/>
        </w:rPr>
        <w:t>nd</w:t>
      </w:r>
      <w:r>
        <w:rPr>
          <w:sz w:val="28"/>
          <w:szCs w:val="36"/>
        </w:rPr>
        <w:t xml:space="preserve"> Wednesday at 5 pm and it goes to Sunday June 6</w:t>
      </w:r>
      <w:r w:rsidRPr="0008636D">
        <w:rPr>
          <w:sz w:val="28"/>
          <w:szCs w:val="36"/>
          <w:vertAlign w:val="superscript"/>
        </w:rPr>
        <w:t>th</w:t>
      </w:r>
      <w:r>
        <w:rPr>
          <w:sz w:val="28"/>
          <w:szCs w:val="36"/>
        </w:rPr>
        <w:t xml:space="preserve"> at 5 pm</w:t>
      </w:r>
      <w:r w:rsidR="0064526F">
        <w:rPr>
          <w:sz w:val="28"/>
          <w:szCs w:val="36"/>
        </w:rPr>
        <w:t xml:space="preserve">. </w:t>
      </w:r>
      <w:r>
        <w:rPr>
          <w:sz w:val="28"/>
          <w:szCs w:val="36"/>
        </w:rPr>
        <w:t xml:space="preserve"> </w:t>
      </w:r>
      <w:r w:rsidR="000347A0">
        <w:rPr>
          <w:sz w:val="28"/>
          <w:szCs w:val="36"/>
        </w:rPr>
        <w:t xml:space="preserve">  </w:t>
      </w:r>
      <w:r w:rsidR="00832B10">
        <w:rPr>
          <w:sz w:val="28"/>
          <w:szCs w:val="36"/>
        </w:rPr>
        <w:t xml:space="preserve">      </w:t>
      </w:r>
      <w:r w:rsidR="00F34951">
        <w:rPr>
          <w:sz w:val="28"/>
          <w:szCs w:val="36"/>
        </w:rPr>
        <w:t xml:space="preserve"> Robert will be sending out the link. You can either use </w:t>
      </w:r>
      <w:proofErr w:type="gramStart"/>
      <w:r w:rsidR="00F34951">
        <w:rPr>
          <w:sz w:val="28"/>
          <w:szCs w:val="36"/>
        </w:rPr>
        <w:t>the  link</w:t>
      </w:r>
      <w:proofErr w:type="gramEnd"/>
      <w:r w:rsidR="00F34951">
        <w:rPr>
          <w:sz w:val="28"/>
          <w:szCs w:val="36"/>
        </w:rPr>
        <w:t xml:space="preserve"> that he has or you can </w:t>
      </w:r>
      <w:r w:rsidR="00B536FA">
        <w:rPr>
          <w:sz w:val="28"/>
          <w:szCs w:val="36"/>
        </w:rPr>
        <w:t>create</w:t>
      </w:r>
      <w:r w:rsidR="00F34951">
        <w:rPr>
          <w:sz w:val="28"/>
          <w:szCs w:val="36"/>
        </w:rPr>
        <w:t xml:space="preserve"> your own pup up store. It you need any </w:t>
      </w:r>
      <w:proofErr w:type="gramStart"/>
      <w:r w:rsidR="00F34951">
        <w:rPr>
          <w:sz w:val="28"/>
          <w:szCs w:val="36"/>
        </w:rPr>
        <w:t>help,</w:t>
      </w:r>
      <w:proofErr w:type="gramEnd"/>
      <w:r w:rsidR="00F34951">
        <w:rPr>
          <w:sz w:val="28"/>
          <w:szCs w:val="36"/>
        </w:rPr>
        <w:t xml:space="preserve"> Robert is willing to assist.</w:t>
      </w:r>
      <w:r w:rsidR="00702904">
        <w:rPr>
          <w:sz w:val="28"/>
          <w:szCs w:val="36"/>
        </w:rPr>
        <w:t xml:space="preserve"> Once created, you can send it out to your friends and families. </w:t>
      </w:r>
      <w:r w:rsidR="009500C0">
        <w:rPr>
          <w:sz w:val="28"/>
          <w:szCs w:val="36"/>
        </w:rPr>
        <w:t xml:space="preserve">With the purchases, the Chapter will get 50% of the proceeds. </w:t>
      </w:r>
      <w:r w:rsidR="00476768">
        <w:rPr>
          <w:sz w:val="28"/>
          <w:szCs w:val="36"/>
        </w:rPr>
        <w:t xml:space="preserve"> </w:t>
      </w:r>
      <w:proofErr w:type="gramStart"/>
      <w:r w:rsidR="00476768">
        <w:rPr>
          <w:sz w:val="28"/>
          <w:szCs w:val="36"/>
        </w:rPr>
        <w:t>Once  the</w:t>
      </w:r>
      <w:proofErr w:type="gramEnd"/>
      <w:r w:rsidR="00476768">
        <w:rPr>
          <w:sz w:val="28"/>
          <w:szCs w:val="36"/>
        </w:rPr>
        <w:t xml:space="preserve"> fundraiser ends, then they start popping the popcorn.</w:t>
      </w:r>
    </w:p>
    <w:p w14:paraId="0FA67E0F" w14:textId="77777777" w:rsidR="00250D2A" w:rsidRDefault="00476768" w:rsidP="00C42FC5">
      <w:pPr>
        <w:spacing w:line="360" w:lineRule="atLeast"/>
        <w:rPr>
          <w:sz w:val="28"/>
          <w:szCs w:val="36"/>
        </w:rPr>
      </w:pPr>
      <w:r>
        <w:rPr>
          <w:sz w:val="28"/>
          <w:szCs w:val="36"/>
        </w:rPr>
        <w:t>The Central Valley Chapter will also have the Double Good popcorn fundraiser in July.</w:t>
      </w:r>
    </w:p>
    <w:p w14:paraId="5CCDBED7" w14:textId="77777777" w:rsidR="00250D2A" w:rsidRDefault="00250D2A" w:rsidP="00C42FC5">
      <w:pPr>
        <w:spacing w:line="360" w:lineRule="atLeast"/>
        <w:rPr>
          <w:sz w:val="28"/>
          <w:szCs w:val="36"/>
        </w:rPr>
      </w:pPr>
    </w:p>
    <w:p w14:paraId="03805A71" w14:textId="64E14D6F" w:rsidR="00711B66" w:rsidRDefault="00250D2A" w:rsidP="00C42FC5">
      <w:pPr>
        <w:spacing w:line="360" w:lineRule="atLeast"/>
        <w:rPr>
          <w:sz w:val="28"/>
          <w:szCs w:val="36"/>
        </w:rPr>
      </w:pPr>
      <w:r>
        <w:rPr>
          <w:sz w:val="28"/>
          <w:szCs w:val="36"/>
        </w:rPr>
        <w:t>Robert also discussed about a highbred Chapter meeting</w:t>
      </w:r>
      <w:r w:rsidR="00DC5AB5">
        <w:rPr>
          <w:sz w:val="28"/>
          <w:szCs w:val="36"/>
        </w:rPr>
        <w:t xml:space="preserve"> maybe in August or September.</w:t>
      </w:r>
      <w:r w:rsidR="00633FDD">
        <w:rPr>
          <w:sz w:val="28"/>
          <w:szCs w:val="36"/>
        </w:rPr>
        <w:t xml:space="preserve"> For those who want to come and be in </w:t>
      </w:r>
      <w:proofErr w:type="gramStart"/>
      <w:r w:rsidR="00633FDD">
        <w:rPr>
          <w:sz w:val="28"/>
          <w:szCs w:val="36"/>
        </w:rPr>
        <w:t>person</w:t>
      </w:r>
      <w:r w:rsidR="00B536FA">
        <w:rPr>
          <w:sz w:val="28"/>
          <w:szCs w:val="36"/>
        </w:rPr>
        <w:t xml:space="preserve">, </w:t>
      </w:r>
      <w:r w:rsidR="00633FDD">
        <w:rPr>
          <w:sz w:val="28"/>
          <w:szCs w:val="36"/>
        </w:rPr>
        <w:t xml:space="preserve"> can</w:t>
      </w:r>
      <w:proofErr w:type="gramEnd"/>
      <w:r w:rsidR="00633FDD">
        <w:rPr>
          <w:sz w:val="28"/>
          <w:szCs w:val="36"/>
        </w:rPr>
        <w:t xml:space="preserve"> do so.</w:t>
      </w:r>
      <w:r w:rsidR="00B536FA">
        <w:rPr>
          <w:sz w:val="28"/>
          <w:szCs w:val="36"/>
        </w:rPr>
        <w:t xml:space="preserve"> </w:t>
      </w:r>
      <w:r w:rsidR="00633FDD">
        <w:rPr>
          <w:sz w:val="28"/>
          <w:szCs w:val="36"/>
        </w:rPr>
        <w:t xml:space="preserve">To those that are </w:t>
      </w:r>
      <w:proofErr w:type="gramStart"/>
      <w:r w:rsidR="00633FDD">
        <w:rPr>
          <w:sz w:val="28"/>
          <w:szCs w:val="36"/>
        </w:rPr>
        <w:t>not  ready</w:t>
      </w:r>
      <w:proofErr w:type="gramEnd"/>
      <w:r w:rsidR="00633FDD">
        <w:rPr>
          <w:sz w:val="28"/>
          <w:szCs w:val="36"/>
        </w:rPr>
        <w:t xml:space="preserve"> to meet in person, can still have the meeting in Zoom.</w:t>
      </w:r>
    </w:p>
    <w:p w14:paraId="0434E4B1" w14:textId="77777777" w:rsidR="00711B66" w:rsidRDefault="00711B66" w:rsidP="00C42FC5">
      <w:pPr>
        <w:spacing w:line="360" w:lineRule="atLeast"/>
        <w:rPr>
          <w:sz w:val="28"/>
          <w:szCs w:val="36"/>
        </w:rPr>
      </w:pPr>
    </w:p>
    <w:p w14:paraId="7B0585CA" w14:textId="77777777" w:rsidR="00711B66" w:rsidRDefault="00711B66" w:rsidP="00C42FC5">
      <w:pPr>
        <w:spacing w:line="360" w:lineRule="atLeast"/>
        <w:rPr>
          <w:sz w:val="28"/>
          <w:szCs w:val="36"/>
        </w:rPr>
      </w:pPr>
      <w:r>
        <w:rPr>
          <w:sz w:val="28"/>
          <w:szCs w:val="36"/>
        </w:rPr>
        <w:lastRenderedPageBreak/>
        <w:t>State Convention</w:t>
      </w:r>
    </w:p>
    <w:p w14:paraId="3CA9CD39" w14:textId="647777A4" w:rsidR="00832B10" w:rsidRDefault="00711B66" w:rsidP="00C42FC5">
      <w:pPr>
        <w:spacing w:line="360" w:lineRule="atLeast"/>
        <w:rPr>
          <w:sz w:val="28"/>
          <w:szCs w:val="36"/>
        </w:rPr>
      </w:pPr>
      <w:r>
        <w:rPr>
          <w:sz w:val="28"/>
          <w:szCs w:val="36"/>
        </w:rPr>
        <w:t xml:space="preserve">The Affiliate has decided to do it virtual for one more year. </w:t>
      </w:r>
      <w:r w:rsidR="00633FDD">
        <w:rPr>
          <w:sz w:val="28"/>
          <w:szCs w:val="36"/>
        </w:rPr>
        <w:t xml:space="preserve">     </w:t>
      </w:r>
      <w:r w:rsidR="00DC5AB5">
        <w:rPr>
          <w:sz w:val="28"/>
          <w:szCs w:val="36"/>
        </w:rPr>
        <w:t xml:space="preserve"> </w:t>
      </w:r>
      <w:r w:rsidR="00476768">
        <w:rPr>
          <w:sz w:val="28"/>
          <w:szCs w:val="36"/>
        </w:rPr>
        <w:t xml:space="preserve">    </w:t>
      </w:r>
      <w:r w:rsidR="00F34951">
        <w:rPr>
          <w:sz w:val="28"/>
          <w:szCs w:val="36"/>
        </w:rPr>
        <w:t xml:space="preserve">  </w:t>
      </w:r>
    </w:p>
    <w:p w14:paraId="5635C650" w14:textId="6805CEF1" w:rsidR="007478C9" w:rsidRDefault="007478C9" w:rsidP="00C42FC5">
      <w:pPr>
        <w:spacing w:line="360" w:lineRule="atLeast"/>
        <w:rPr>
          <w:sz w:val="28"/>
          <w:szCs w:val="36"/>
        </w:rPr>
      </w:pPr>
    </w:p>
    <w:p w14:paraId="7EAFE5AC" w14:textId="40F1926F" w:rsidR="00F378C5" w:rsidRDefault="007478C9" w:rsidP="00C42FC5">
      <w:pPr>
        <w:spacing w:line="360" w:lineRule="atLeast"/>
        <w:rPr>
          <w:sz w:val="28"/>
          <w:szCs w:val="36"/>
        </w:rPr>
      </w:pPr>
      <w:r>
        <w:rPr>
          <w:sz w:val="28"/>
          <w:szCs w:val="36"/>
        </w:rPr>
        <w:t xml:space="preserve">Best In Tech was brought up and there </w:t>
      </w:r>
      <w:r w:rsidR="00CB106C">
        <w:rPr>
          <w:sz w:val="28"/>
          <w:szCs w:val="36"/>
        </w:rPr>
        <w:t xml:space="preserve">were </w:t>
      </w:r>
      <w:r>
        <w:rPr>
          <w:sz w:val="28"/>
          <w:szCs w:val="36"/>
        </w:rPr>
        <w:t>further discussions about it. Stay tune for more progress</w:t>
      </w:r>
      <w:r w:rsidR="005C7BA0">
        <w:rPr>
          <w:sz w:val="28"/>
          <w:szCs w:val="36"/>
        </w:rPr>
        <w:t xml:space="preserve"> and planning from the Committee.</w:t>
      </w:r>
      <w:r w:rsidR="003149FF">
        <w:rPr>
          <w:sz w:val="28"/>
          <w:szCs w:val="36"/>
        </w:rPr>
        <w:t xml:space="preserve"> </w:t>
      </w:r>
      <w:r w:rsidR="00B536FA">
        <w:rPr>
          <w:sz w:val="28"/>
          <w:szCs w:val="36"/>
        </w:rPr>
        <w:t>Racquel</w:t>
      </w:r>
      <w:r w:rsidR="003149FF">
        <w:rPr>
          <w:sz w:val="28"/>
          <w:szCs w:val="36"/>
        </w:rPr>
        <w:t xml:space="preserve">, Keith, Joy, Karen, Jaymee </w:t>
      </w:r>
      <w:proofErr w:type="gramStart"/>
      <w:r w:rsidR="003149FF">
        <w:rPr>
          <w:sz w:val="28"/>
          <w:szCs w:val="36"/>
        </w:rPr>
        <w:t>and  Julian</w:t>
      </w:r>
      <w:proofErr w:type="gramEnd"/>
      <w:r w:rsidR="003149FF">
        <w:rPr>
          <w:sz w:val="28"/>
          <w:szCs w:val="36"/>
        </w:rPr>
        <w:t xml:space="preserve"> shared their thoughts and input to the idea of having a Best In Tech</w:t>
      </w:r>
      <w:r w:rsidR="001F6AD9">
        <w:rPr>
          <w:sz w:val="28"/>
          <w:szCs w:val="36"/>
        </w:rPr>
        <w:t xml:space="preserve">. </w:t>
      </w:r>
    </w:p>
    <w:p w14:paraId="687F5019" w14:textId="77777777" w:rsidR="00F378C5" w:rsidRDefault="00F378C5" w:rsidP="00C42FC5">
      <w:pPr>
        <w:spacing w:line="360" w:lineRule="atLeast"/>
        <w:rPr>
          <w:sz w:val="28"/>
          <w:szCs w:val="36"/>
        </w:rPr>
      </w:pPr>
    </w:p>
    <w:p w14:paraId="41E0D243" w14:textId="5BD13758" w:rsidR="007478C9" w:rsidRDefault="00F378C5" w:rsidP="00C42FC5">
      <w:pPr>
        <w:spacing w:line="360" w:lineRule="atLeast"/>
        <w:rPr>
          <w:sz w:val="28"/>
          <w:szCs w:val="36"/>
        </w:rPr>
      </w:pPr>
      <w:r>
        <w:rPr>
          <w:sz w:val="28"/>
          <w:szCs w:val="36"/>
        </w:rPr>
        <w:t xml:space="preserve">Julian made a motion to adjourn the meeting, seconded by Nancy. The meeting was </w:t>
      </w:r>
      <w:proofErr w:type="gramStart"/>
      <w:r>
        <w:rPr>
          <w:sz w:val="28"/>
          <w:szCs w:val="36"/>
        </w:rPr>
        <w:t>adjourn</w:t>
      </w:r>
      <w:proofErr w:type="gramEnd"/>
      <w:r>
        <w:rPr>
          <w:sz w:val="28"/>
          <w:szCs w:val="36"/>
        </w:rPr>
        <w:t xml:space="preserve"> at</w:t>
      </w:r>
      <w:r w:rsidR="00DF2EBA">
        <w:rPr>
          <w:sz w:val="28"/>
          <w:szCs w:val="36"/>
        </w:rPr>
        <w:t xml:space="preserve"> 11:45 pm. </w:t>
      </w:r>
      <w:r>
        <w:rPr>
          <w:sz w:val="28"/>
          <w:szCs w:val="36"/>
        </w:rPr>
        <w:t xml:space="preserve"> </w:t>
      </w:r>
      <w:r w:rsidR="003149FF">
        <w:rPr>
          <w:sz w:val="28"/>
          <w:szCs w:val="36"/>
        </w:rPr>
        <w:t xml:space="preserve"> </w:t>
      </w:r>
      <w:r w:rsidR="005C7BA0">
        <w:rPr>
          <w:sz w:val="28"/>
          <w:szCs w:val="36"/>
        </w:rPr>
        <w:t xml:space="preserve"> </w:t>
      </w:r>
      <w:r w:rsidR="007478C9">
        <w:rPr>
          <w:sz w:val="28"/>
          <w:szCs w:val="36"/>
        </w:rPr>
        <w:t xml:space="preserve"> </w:t>
      </w:r>
    </w:p>
    <w:p w14:paraId="04452269" w14:textId="6B45B7C9" w:rsidR="00833B3E" w:rsidRDefault="00833B3E" w:rsidP="00C42FC5">
      <w:pPr>
        <w:spacing w:line="360" w:lineRule="atLeast"/>
        <w:rPr>
          <w:sz w:val="28"/>
          <w:szCs w:val="36"/>
        </w:rPr>
      </w:pPr>
    </w:p>
    <w:p w14:paraId="6CA88936" w14:textId="3C4C5345" w:rsidR="00833B3E" w:rsidRDefault="00833B3E" w:rsidP="00C42FC5">
      <w:pPr>
        <w:spacing w:line="360" w:lineRule="atLeast"/>
        <w:rPr>
          <w:sz w:val="28"/>
          <w:szCs w:val="36"/>
        </w:rPr>
      </w:pPr>
      <w:r>
        <w:rPr>
          <w:sz w:val="28"/>
          <w:szCs w:val="36"/>
        </w:rPr>
        <w:t>Respectfully submitted by:</w:t>
      </w:r>
    </w:p>
    <w:p w14:paraId="572359DA" w14:textId="328EF7A3" w:rsidR="00833B3E" w:rsidRDefault="00833B3E" w:rsidP="00C42FC5">
      <w:pPr>
        <w:spacing w:line="360" w:lineRule="atLeast"/>
        <w:rPr>
          <w:sz w:val="28"/>
          <w:szCs w:val="36"/>
        </w:rPr>
      </w:pPr>
      <w:r>
        <w:rPr>
          <w:sz w:val="28"/>
          <w:szCs w:val="36"/>
        </w:rPr>
        <w:t>Sheila Marie B.C.</w:t>
      </w:r>
    </w:p>
    <w:p w14:paraId="31BEE6C8" w14:textId="113C6CBD" w:rsidR="00833B3E" w:rsidRDefault="00833B3E" w:rsidP="00C42FC5">
      <w:pPr>
        <w:spacing w:line="360" w:lineRule="atLeast"/>
        <w:rPr>
          <w:sz w:val="28"/>
          <w:szCs w:val="36"/>
        </w:rPr>
      </w:pPr>
      <w:r>
        <w:rPr>
          <w:sz w:val="28"/>
          <w:szCs w:val="36"/>
        </w:rPr>
        <w:t>Cell: 818-404-7646</w:t>
      </w:r>
    </w:p>
    <w:p w14:paraId="56244C40" w14:textId="248B9A87" w:rsidR="00833B3E" w:rsidRDefault="00833B3E" w:rsidP="00C42FC5">
      <w:pPr>
        <w:spacing w:line="360" w:lineRule="atLeast"/>
        <w:rPr>
          <w:sz w:val="28"/>
          <w:szCs w:val="36"/>
        </w:rPr>
      </w:pPr>
      <w:r>
        <w:rPr>
          <w:sz w:val="28"/>
          <w:szCs w:val="36"/>
        </w:rPr>
        <w:t xml:space="preserve"> Chapter Secretary</w:t>
      </w:r>
    </w:p>
    <w:p w14:paraId="1AB3E22B" w14:textId="0457ADE1" w:rsidR="00833B3E" w:rsidRDefault="00833B3E" w:rsidP="00C42FC5">
      <w:pPr>
        <w:spacing w:line="360" w:lineRule="atLeast"/>
        <w:rPr>
          <w:sz w:val="28"/>
          <w:szCs w:val="36"/>
        </w:rPr>
      </w:pPr>
      <w:r>
        <w:rPr>
          <w:sz w:val="28"/>
          <w:szCs w:val="36"/>
        </w:rPr>
        <w:t>NFB.SFV</w:t>
      </w:r>
    </w:p>
    <w:p w14:paraId="51052A39" w14:textId="77777777" w:rsidR="00936941" w:rsidRDefault="00936941" w:rsidP="00C42FC5">
      <w:pPr>
        <w:spacing w:line="360" w:lineRule="atLeast"/>
        <w:rPr>
          <w:sz w:val="28"/>
          <w:szCs w:val="36"/>
        </w:rPr>
      </w:pPr>
    </w:p>
    <w:p w14:paraId="101DEDE3" w14:textId="7CBBF078" w:rsidR="00015AD7" w:rsidRDefault="00596DBB" w:rsidP="00C42FC5">
      <w:pPr>
        <w:spacing w:line="360" w:lineRule="atLeast"/>
        <w:rPr>
          <w:sz w:val="28"/>
          <w:szCs w:val="36"/>
        </w:rPr>
      </w:pPr>
      <w:r>
        <w:rPr>
          <w:sz w:val="28"/>
          <w:szCs w:val="36"/>
        </w:rPr>
        <w:t xml:space="preserve">     </w:t>
      </w:r>
      <w:r w:rsidR="001D14BA">
        <w:rPr>
          <w:sz w:val="28"/>
          <w:szCs w:val="36"/>
        </w:rPr>
        <w:t xml:space="preserve">         </w:t>
      </w:r>
    </w:p>
    <w:p w14:paraId="59F78EEE" w14:textId="77777777" w:rsidR="00CA22CA" w:rsidRDefault="00CA22CA" w:rsidP="00C42FC5">
      <w:pPr>
        <w:spacing w:line="360" w:lineRule="atLeast"/>
        <w:rPr>
          <w:sz w:val="28"/>
          <w:szCs w:val="36"/>
        </w:rPr>
      </w:pPr>
    </w:p>
    <w:p w14:paraId="59894E5C" w14:textId="5F18EAE0" w:rsidR="00C42FC5" w:rsidRPr="001B7153" w:rsidRDefault="00F0630B" w:rsidP="00C42FC5">
      <w:pPr>
        <w:spacing w:line="360" w:lineRule="atLeast"/>
        <w:rPr>
          <w:sz w:val="28"/>
        </w:rPr>
      </w:pPr>
      <w:r>
        <w:rPr>
          <w:sz w:val="28"/>
          <w:szCs w:val="36"/>
        </w:rPr>
        <w:t xml:space="preserve">   </w:t>
      </w:r>
      <w:r w:rsidR="00A81E15">
        <w:rPr>
          <w:sz w:val="28"/>
          <w:szCs w:val="36"/>
        </w:rPr>
        <w:t xml:space="preserve">   </w:t>
      </w:r>
      <w:r w:rsidR="00CA63CE">
        <w:rPr>
          <w:sz w:val="28"/>
          <w:szCs w:val="36"/>
        </w:rPr>
        <w:t xml:space="preserve">  </w:t>
      </w:r>
      <w:r w:rsidR="00D62C45">
        <w:rPr>
          <w:sz w:val="28"/>
          <w:szCs w:val="36"/>
        </w:rPr>
        <w:t xml:space="preserve">  </w:t>
      </w:r>
    </w:p>
    <w:p w14:paraId="1E6842E1" w14:textId="03900720" w:rsidR="00986141" w:rsidRPr="001B7153" w:rsidRDefault="00C42FC5" w:rsidP="00986141">
      <w:pPr>
        <w:spacing w:line="360" w:lineRule="atLeast"/>
        <w:rPr>
          <w:color w:val="0000FF"/>
          <w:sz w:val="28"/>
          <w:szCs w:val="36"/>
          <w:u w:val="single"/>
        </w:rPr>
      </w:pPr>
      <w:r>
        <w:rPr>
          <w:color w:val="0000FF"/>
          <w:sz w:val="28"/>
          <w:szCs w:val="36"/>
          <w:u w:val="single"/>
        </w:rPr>
        <w:t xml:space="preserve"> </w:t>
      </w:r>
      <w:r w:rsidR="00986141">
        <w:rPr>
          <w:color w:val="0000FF"/>
          <w:sz w:val="28"/>
          <w:szCs w:val="36"/>
          <w:u w:val="single"/>
        </w:rPr>
        <w:t xml:space="preserve">  </w:t>
      </w:r>
      <w:r w:rsidR="00986141" w:rsidRPr="001B7153">
        <w:rPr>
          <w:color w:val="0000FF"/>
          <w:sz w:val="28"/>
          <w:szCs w:val="36"/>
          <w:u w:val="single"/>
        </w:rPr>
        <w:t xml:space="preserve"> </w:t>
      </w:r>
    </w:p>
    <w:bookmarkEnd w:id="0"/>
    <w:p w14:paraId="077CF251" w14:textId="20DA7613" w:rsidR="00957B83" w:rsidRDefault="00986141">
      <w:r>
        <w:t xml:space="preserve">  </w:t>
      </w:r>
      <w:r w:rsidR="00915304">
        <w:t xml:space="preserve"> </w:t>
      </w:r>
      <w:r w:rsidR="00931338">
        <w:t xml:space="preserve">  </w:t>
      </w:r>
      <w:r w:rsidR="00F87FED">
        <w:t xml:space="preserve">  </w:t>
      </w:r>
      <w:r w:rsidR="00F86EB8">
        <w:t xml:space="preserve">   </w:t>
      </w:r>
    </w:p>
    <w:p w14:paraId="7CE70C92" w14:textId="6346A89F" w:rsidR="00E929E3" w:rsidRDefault="006C6016">
      <w:r>
        <w:t xml:space="preserve"> </w:t>
      </w:r>
      <w:r w:rsidR="00F5015D">
        <w:t xml:space="preserve"> </w:t>
      </w:r>
      <w:r w:rsidR="000F2CB0">
        <w:t xml:space="preserve"> </w:t>
      </w:r>
      <w:r w:rsidR="00EE6795">
        <w:t xml:space="preserve">  </w:t>
      </w:r>
      <w:r w:rsidR="00B403C1">
        <w:t xml:space="preserve">    </w:t>
      </w:r>
    </w:p>
    <w:p w14:paraId="46DA2544" w14:textId="77777777" w:rsidR="00E929E3" w:rsidRDefault="00B403C1">
      <w:r>
        <w:t xml:space="preserve"> </w:t>
      </w:r>
    </w:p>
    <w:p w14:paraId="39D46EA8" w14:textId="77777777" w:rsidR="00E929E3" w:rsidRDefault="00E929E3"/>
    <w:sectPr w:rsidR="00E92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70EEFC76">
      <w:start w:val="1"/>
      <w:numFmt w:val="bullet"/>
      <w:pStyle w:val="Bulletedlist"/>
      <w:lvlText w:val=""/>
      <w:lvlJc w:val="left"/>
      <w:pPr>
        <w:tabs>
          <w:tab w:val="num" w:pos="720"/>
        </w:tabs>
        <w:ind w:left="720" w:hanging="360"/>
      </w:pPr>
      <w:rPr>
        <w:rFonts w:ascii="Symbol" w:hAnsi="Symbol"/>
      </w:rPr>
    </w:lvl>
    <w:lvl w:ilvl="1" w:tplc="EDB60ED6">
      <w:start w:val="1"/>
      <w:numFmt w:val="bullet"/>
      <w:lvlText w:val="o"/>
      <w:lvlJc w:val="left"/>
      <w:pPr>
        <w:tabs>
          <w:tab w:val="num" w:pos="1440"/>
        </w:tabs>
        <w:ind w:left="1440" w:hanging="360"/>
      </w:pPr>
      <w:rPr>
        <w:rFonts w:ascii="Courier New" w:hAnsi="Courier New"/>
      </w:rPr>
    </w:lvl>
    <w:lvl w:ilvl="2" w:tplc="AD44A042">
      <w:start w:val="1"/>
      <w:numFmt w:val="bullet"/>
      <w:lvlText w:val=""/>
      <w:lvlJc w:val="left"/>
      <w:pPr>
        <w:tabs>
          <w:tab w:val="num" w:pos="2160"/>
        </w:tabs>
        <w:ind w:left="2160" w:hanging="360"/>
      </w:pPr>
      <w:rPr>
        <w:rFonts w:ascii="Wingdings" w:hAnsi="Wingdings"/>
      </w:rPr>
    </w:lvl>
    <w:lvl w:ilvl="3" w:tplc="AB3470EA">
      <w:start w:val="1"/>
      <w:numFmt w:val="bullet"/>
      <w:lvlText w:val=""/>
      <w:lvlJc w:val="left"/>
      <w:pPr>
        <w:tabs>
          <w:tab w:val="num" w:pos="2880"/>
        </w:tabs>
        <w:ind w:left="2880" w:hanging="360"/>
      </w:pPr>
      <w:rPr>
        <w:rFonts w:ascii="Symbol" w:hAnsi="Symbol"/>
      </w:rPr>
    </w:lvl>
    <w:lvl w:ilvl="4" w:tplc="27763972">
      <w:start w:val="1"/>
      <w:numFmt w:val="bullet"/>
      <w:lvlText w:val="o"/>
      <w:lvlJc w:val="left"/>
      <w:pPr>
        <w:tabs>
          <w:tab w:val="num" w:pos="3600"/>
        </w:tabs>
        <w:ind w:left="3600" w:hanging="360"/>
      </w:pPr>
      <w:rPr>
        <w:rFonts w:ascii="Courier New" w:hAnsi="Courier New"/>
      </w:rPr>
    </w:lvl>
    <w:lvl w:ilvl="5" w:tplc="26785228">
      <w:start w:val="1"/>
      <w:numFmt w:val="bullet"/>
      <w:lvlText w:val=""/>
      <w:lvlJc w:val="left"/>
      <w:pPr>
        <w:tabs>
          <w:tab w:val="num" w:pos="4320"/>
        </w:tabs>
        <w:ind w:left="4320" w:hanging="360"/>
      </w:pPr>
      <w:rPr>
        <w:rFonts w:ascii="Wingdings" w:hAnsi="Wingdings"/>
      </w:rPr>
    </w:lvl>
    <w:lvl w:ilvl="6" w:tplc="2E6437AC">
      <w:start w:val="1"/>
      <w:numFmt w:val="bullet"/>
      <w:lvlText w:val=""/>
      <w:lvlJc w:val="left"/>
      <w:pPr>
        <w:tabs>
          <w:tab w:val="num" w:pos="5040"/>
        </w:tabs>
        <w:ind w:left="5040" w:hanging="360"/>
      </w:pPr>
      <w:rPr>
        <w:rFonts w:ascii="Symbol" w:hAnsi="Symbol"/>
      </w:rPr>
    </w:lvl>
    <w:lvl w:ilvl="7" w:tplc="1034F0B6">
      <w:start w:val="1"/>
      <w:numFmt w:val="bullet"/>
      <w:lvlText w:val="o"/>
      <w:lvlJc w:val="left"/>
      <w:pPr>
        <w:tabs>
          <w:tab w:val="num" w:pos="5760"/>
        </w:tabs>
        <w:ind w:left="5760" w:hanging="360"/>
      </w:pPr>
      <w:rPr>
        <w:rFonts w:ascii="Courier New" w:hAnsi="Courier New"/>
      </w:rPr>
    </w:lvl>
    <w:lvl w:ilvl="8" w:tplc="2236BE2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5AD7"/>
    <w:rsid w:val="000347A0"/>
    <w:rsid w:val="00072F00"/>
    <w:rsid w:val="0008636D"/>
    <w:rsid w:val="000F2CB0"/>
    <w:rsid w:val="00175C41"/>
    <w:rsid w:val="001D03BA"/>
    <w:rsid w:val="001D14BA"/>
    <w:rsid w:val="001F6AD9"/>
    <w:rsid w:val="00250D2A"/>
    <w:rsid w:val="003149FF"/>
    <w:rsid w:val="00400962"/>
    <w:rsid w:val="004508C0"/>
    <w:rsid w:val="00456A86"/>
    <w:rsid w:val="00476768"/>
    <w:rsid w:val="004A5D48"/>
    <w:rsid w:val="00542B7A"/>
    <w:rsid w:val="00596DBB"/>
    <w:rsid w:val="005C7BA0"/>
    <w:rsid w:val="005F240A"/>
    <w:rsid w:val="00633FDD"/>
    <w:rsid w:val="0064526F"/>
    <w:rsid w:val="00655659"/>
    <w:rsid w:val="006B3676"/>
    <w:rsid w:val="006C6016"/>
    <w:rsid w:val="006D60ED"/>
    <w:rsid w:val="00702904"/>
    <w:rsid w:val="00711B66"/>
    <w:rsid w:val="007478C9"/>
    <w:rsid w:val="007A7841"/>
    <w:rsid w:val="00832B10"/>
    <w:rsid w:val="00833B3E"/>
    <w:rsid w:val="00862B3C"/>
    <w:rsid w:val="00875667"/>
    <w:rsid w:val="00915304"/>
    <w:rsid w:val="00931338"/>
    <w:rsid w:val="00936941"/>
    <w:rsid w:val="009500C0"/>
    <w:rsid w:val="00957B83"/>
    <w:rsid w:val="00986141"/>
    <w:rsid w:val="009D0F40"/>
    <w:rsid w:val="00A57EA3"/>
    <w:rsid w:val="00A679FB"/>
    <w:rsid w:val="00A77B3E"/>
    <w:rsid w:val="00A81E15"/>
    <w:rsid w:val="00AA426F"/>
    <w:rsid w:val="00B403C1"/>
    <w:rsid w:val="00B456A7"/>
    <w:rsid w:val="00B47281"/>
    <w:rsid w:val="00B536FA"/>
    <w:rsid w:val="00B7744F"/>
    <w:rsid w:val="00C05597"/>
    <w:rsid w:val="00C268C3"/>
    <w:rsid w:val="00C42FC5"/>
    <w:rsid w:val="00CA22CA"/>
    <w:rsid w:val="00CA2A55"/>
    <w:rsid w:val="00CA63CE"/>
    <w:rsid w:val="00CB106C"/>
    <w:rsid w:val="00CC0055"/>
    <w:rsid w:val="00D62C45"/>
    <w:rsid w:val="00D80CDC"/>
    <w:rsid w:val="00DC5AB5"/>
    <w:rsid w:val="00DD52F6"/>
    <w:rsid w:val="00DF2EBA"/>
    <w:rsid w:val="00E90731"/>
    <w:rsid w:val="00E929E3"/>
    <w:rsid w:val="00E936E1"/>
    <w:rsid w:val="00EE6795"/>
    <w:rsid w:val="00F0630B"/>
    <w:rsid w:val="00F34951"/>
    <w:rsid w:val="00F378C5"/>
    <w:rsid w:val="00F5015D"/>
    <w:rsid w:val="00F70764"/>
    <w:rsid w:val="00F72B22"/>
    <w:rsid w:val="00F86EB8"/>
    <w:rsid w:val="00F87FED"/>
    <w:rsid w:val="00FB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506D0"/>
  <w15:docId w15:val="{B3B9B1AF-8AC4-418C-B066-3A4F655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styleId="Hyperlink">
    <w:name w:val="Hyperlink"/>
    <w:basedOn w:val="DefaultParagraphFont"/>
    <w:unhideWhenUsed/>
    <w:rsid w:val="00CC0055"/>
    <w:rPr>
      <w:color w:val="0563C1" w:themeColor="hyperlink"/>
      <w:u w:val="single"/>
    </w:rPr>
  </w:style>
  <w:style w:type="character" w:styleId="UnresolvedMention">
    <w:name w:val="Unresolved Mention"/>
    <w:basedOn w:val="DefaultParagraphFont"/>
    <w:uiPriority w:val="99"/>
    <w:semiHidden/>
    <w:unhideWhenUsed/>
    <w:rsid w:val="00CC0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tion@nfb.md.org" TargetMode="External"/><Relationship Id="rId3" Type="http://schemas.openxmlformats.org/officeDocument/2006/relationships/settings" Target="settings.xml"/><Relationship Id="rId7" Type="http://schemas.openxmlformats.org/officeDocument/2006/relationships/hyperlink" Target="mailto:code@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team@nfb.org" TargetMode="External"/><Relationship Id="rId11" Type="http://schemas.openxmlformats.org/officeDocument/2006/relationships/theme" Target="theme/theme1.xml"/><Relationship Id="rId5" Type="http://schemas.openxmlformats.org/officeDocument/2006/relationships/hyperlink" Target="mailto:vyingling@nf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20rookie@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64</cp:revision>
  <dcterms:created xsi:type="dcterms:W3CDTF">2021-06-07T04:07:00Z</dcterms:created>
  <dcterms:modified xsi:type="dcterms:W3CDTF">2021-06-07T21:49:00Z</dcterms:modified>
</cp:coreProperties>
</file>