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8018" w14:textId="5B48B92B" w:rsidR="00E227A2" w:rsidRDefault="00697B36">
      <w:r>
        <w:t xml:space="preserve">MAY 2022 minutes of the meeting </w:t>
      </w:r>
    </w:p>
    <w:p w14:paraId="0FF4972B" w14:textId="34525059" w:rsidR="003F2EEB" w:rsidRDefault="003F2EEB">
      <w:r>
        <w:t>The National Federation of the Blind of California</w:t>
      </w:r>
    </w:p>
    <w:p w14:paraId="54E13FB8" w14:textId="58931260" w:rsidR="003F2EEB" w:rsidRDefault="003F2EEB">
      <w:r>
        <w:t xml:space="preserve">San Fernando Valley Chapter </w:t>
      </w:r>
    </w:p>
    <w:p w14:paraId="28B0A358" w14:textId="77777777" w:rsidR="003F2EEB" w:rsidRDefault="003F2EEB"/>
    <w:p w14:paraId="3447C24E" w14:textId="4874F199" w:rsidR="00E227A2" w:rsidRDefault="00697B36">
      <w:r>
        <w:t>Date: May 14</w:t>
      </w:r>
      <w:r w:rsidR="00714F99">
        <w:t xml:space="preserve"> 2022 </w:t>
      </w:r>
      <w:r>
        <w:t xml:space="preserve">, Saturday </w:t>
      </w:r>
    </w:p>
    <w:p w14:paraId="0D142804" w14:textId="77777777" w:rsidR="003F2EEB" w:rsidRDefault="003F2EEB"/>
    <w:p w14:paraId="085736A7" w14:textId="77777777" w:rsidR="00195D96" w:rsidRDefault="00697B36" w:rsidP="00195D96">
      <w:r>
        <w:t>The meeting was called to order at</w:t>
      </w:r>
      <w:r w:rsidR="00346C58">
        <w:t xml:space="preserve"> 10:07 am.</w:t>
      </w:r>
      <w:r w:rsidR="00195D96">
        <w:t xml:space="preserve"> We began with the Pledge of Allegiance, the NFB pledge and the 1 minute message.     </w:t>
      </w:r>
    </w:p>
    <w:p w14:paraId="3FF5FCE8" w14:textId="14D860EA" w:rsidR="00E227A2" w:rsidRDefault="00346C58">
      <w:r>
        <w:t xml:space="preserve"> </w:t>
      </w:r>
      <w:r w:rsidR="00697B36">
        <w:t xml:space="preserve"> </w:t>
      </w:r>
    </w:p>
    <w:p w14:paraId="64F7EDCF" w14:textId="68D9542B" w:rsidR="00E227A2" w:rsidRDefault="00195D96">
      <w:r>
        <w:t xml:space="preserve">Question </w:t>
      </w:r>
      <w:r w:rsidR="00697B36">
        <w:t xml:space="preserve"> of the day: Who is your favorite musician or musical artist?</w:t>
      </w:r>
    </w:p>
    <w:p w14:paraId="41DDDD09" w14:textId="77777777" w:rsidR="00195D96" w:rsidRDefault="00195D96"/>
    <w:p w14:paraId="166B14D0" w14:textId="71F35854" w:rsidR="00E227A2" w:rsidRDefault="00697B36">
      <w:r>
        <w:t>Attendance:</w:t>
      </w:r>
    </w:p>
    <w:p w14:paraId="6E5879C5" w14:textId="77777777" w:rsidR="00195D96" w:rsidRDefault="00195D96" w:rsidP="00195D96">
      <w:pPr>
        <w:spacing w:before="100" w:beforeAutospacing="1" w:after="100" w:afterAutospacing="1"/>
      </w:pPr>
      <w:r>
        <w:t xml:space="preserve">Sheila Biglang-awa - Secretary, Keith Caballa, Jaymee Castillo, Racquel  Decipeda </w:t>
      </w:r>
    </w:p>
    <w:p w14:paraId="50AF9F1F" w14:textId="77777777" w:rsidR="0013266C" w:rsidRDefault="00195D96" w:rsidP="009C618B">
      <w:pPr>
        <w:spacing w:before="100" w:beforeAutospacing="1" w:after="100" w:afterAutospacing="1"/>
        <w:rPr>
          <w:sz w:val="36"/>
          <w:szCs w:val="36"/>
        </w:rPr>
      </w:pPr>
      <w:r>
        <w:t>David and Valerie Delawder,</w:t>
      </w:r>
      <w:r w:rsidR="005F05CA">
        <w:t xml:space="preserve"> Juanita Herrera - Vice President, Ron Hilliard - Member-AT-Large, Tiffany Johnson, Candace Luther,</w:t>
      </w:r>
      <w:r w:rsidR="009C618B">
        <w:t xml:space="preserve"> Jo Anne Seaman, Julie </w:t>
      </w:r>
      <w:r w:rsidR="009C618B">
        <w:rPr>
          <w:color w:val="0563C1"/>
          <w:sz w:val="28"/>
          <w:szCs w:val="36"/>
          <w:u w:val="single"/>
        </w:rPr>
        <w:t>Skujins</w:t>
      </w:r>
      <w:r w:rsidR="009C618B">
        <w:t>,</w:t>
      </w:r>
      <w:r w:rsidR="004C182C">
        <w:t xml:space="preserve"> </w:t>
      </w:r>
      <w:r w:rsidR="009C618B">
        <w:t>Joy Stigile, Robert</w:t>
      </w:r>
      <w:r w:rsidR="004C182C">
        <w:t xml:space="preserve"> Stigile - President, </w:t>
      </w:r>
      <w:r w:rsidR="009C618B">
        <w:t>Jane Suh</w:t>
      </w:r>
      <w:r w:rsidR="000333A5">
        <w:t xml:space="preserve">, </w:t>
      </w:r>
      <w:r w:rsidR="009C618B">
        <w:t>Julian Vargas,</w:t>
      </w:r>
      <w:r w:rsidR="000333A5">
        <w:t xml:space="preserve"> Jose Lomeli, Matthew </w:t>
      </w:r>
      <w:r w:rsidR="000333A5">
        <w:rPr>
          <w:sz w:val="36"/>
          <w:szCs w:val="36"/>
        </w:rPr>
        <w:t>Schrieber and Robin Smith - guest.</w:t>
      </w:r>
    </w:p>
    <w:p w14:paraId="74EF6F60" w14:textId="77777777" w:rsidR="0013266C" w:rsidRDefault="0013266C" w:rsidP="009C618B">
      <w:pPr>
        <w:spacing w:before="100" w:beforeAutospacing="1" w:after="100" w:afterAutospacing="1"/>
        <w:rPr>
          <w:sz w:val="36"/>
          <w:szCs w:val="36"/>
        </w:rPr>
      </w:pPr>
      <w:r>
        <w:rPr>
          <w:sz w:val="36"/>
          <w:szCs w:val="36"/>
        </w:rPr>
        <w:t>Total: 19 attendees</w:t>
      </w:r>
    </w:p>
    <w:p w14:paraId="53446E7B" w14:textId="2F149C63" w:rsidR="00195D96" w:rsidRDefault="0013266C" w:rsidP="009C618B">
      <w:pPr>
        <w:spacing w:before="100" w:beforeAutospacing="1" w:after="100" w:afterAutospacing="1"/>
      </w:pPr>
      <w:r>
        <w:rPr>
          <w:sz w:val="36"/>
          <w:szCs w:val="36"/>
        </w:rPr>
        <w:t xml:space="preserve">18 members and 1 guest.  </w:t>
      </w:r>
      <w:r w:rsidR="000333A5">
        <w:t xml:space="preserve"> </w:t>
      </w:r>
      <w:r w:rsidR="009C618B">
        <w:t xml:space="preserve"> </w:t>
      </w:r>
      <w:r w:rsidR="005F05CA">
        <w:t xml:space="preserve"> </w:t>
      </w:r>
      <w:r w:rsidR="00195D96">
        <w:t xml:space="preserve"> </w:t>
      </w:r>
    </w:p>
    <w:p w14:paraId="03E7474F" w14:textId="13D91870" w:rsidR="00195D96" w:rsidRDefault="00195D96" w:rsidP="00195D96"/>
    <w:p w14:paraId="32C231A9" w14:textId="77777777" w:rsidR="00E227A2" w:rsidRDefault="00697B36">
      <w:r>
        <w:t xml:space="preserve">Announcements: </w:t>
      </w:r>
    </w:p>
    <w:p w14:paraId="5EF7E28E" w14:textId="51A949AF" w:rsidR="00E227A2" w:rsidRDefault="00697B36" w:rsidP="003D17FC">
      <w:pPr>
        <w:numPr>
          <w:ilvl w:val="0"/>
          <w:numId w:val="8"/>
        </w:numPr>
      </w:pPr>
      <w:r>
        <w:t>Keith is</w:t>
      </w:r>
      <w:r w:rsidR="0049052D">
        <w:t xml:space="preserve"> now an </w:t>
      </w:r>
      <w:r>
        <w:t xml:space="preserve"> official an A.D.A.  Coordinator. </w:t>
      </w:r>
    </w:p>
    <w:p w14:paraId="66BB4A55" w14:textId="1271E8BE" w:rsidR="00E227A2" w:rsidRDefault="00697B36" w:rsidP="003D17FC">
      <w:pPr>
        <w:numPr>
          <w:ilvl w:val="0"/>
          <w:numId w:val="8"/>
        </w:numPr>
      </w:pPr>
      <w:r>
        <w:t xml:space="preserve">Matthew would like to invite </w:t>
      </w:r>
      <w:r w:rsidR="00696B1B">
        <w:t xml:space="preserve"> everyone </w:t>
      </w:r>
      <w:r>
        <w:t xml:space="preserve">to a musical </w:t>
      </w:r>
      <w:r w:rsidR="00696B1B">
        <w:t xml:space="preserve"> performance </w:t>
      </w:r>
      <w:r>
        <w:t xml:space="preserve">where he is involve with. It </w:t>
      </w:r>
      <w:r w:rsidR="00696B1B">
        <w:t xml:space="preserve">will  be </w:t>
      </w:r>
      <w:r>
        <w:t xml:space="preserve"> on a Saturday June 18th at 2 pm. This will take place at the Hall of Liberty, Forrest Lawn in Hollywood Hills. It's a 1200 seat theater. There will be a l</w:t>
      </w:r>
      <w:r w:rsidR="002824B3">
        <w:t>o</w:t>
      </w:r>
      <w:r>
        <w:t xml:space="preserve">t of good music being </w:t>
      </w:r>
      <w:r w:rsidR="002824B3">
        <w:t xml:space="preserve"> performed </w:t>
      </w:r>
      <w:r>
        <w:t xml:space="preserve">by his Barber Shop chorus called The Valley Harmony Singers. It's a show with the Barber shop quartet and Chorus singing.  No admission charge but you can happily donate in any amount. Flyers will be sent out on the list serve. </w:t>
      </w:r>
    </w:p>
    <w:p w14:paraId="3A1F9C89" w14:textId="49656355" w:rsidR="00E227A2" w:rsidRDefault="00697B36" w:rsidP="003D17FC">
      <w:pPr>
        <w:numPr>
          <w:ilvl w:val="0"/>
          <w:numId w:val="8"/>
        </w:numPr>
      </w:pPr>
      <w:r>
        <w:t>Sheila asked if anyone knows someone who is looking for a job, her work place called The Massage Place located in Ensino and Sherman Oaks ar</w:t>
      </w:r>
      <w:r w:rsidR="00714F99">
        <w:t>e</w:t>
      </w:r>
      <w:r>
        <w:t xml:space="preserve"> looking for a front desk personel / receptionist. Please let her know via call or text. </w:t>
      </w:r>
    </w:p>
    <w:p w14:paraId="69C4FEB2" w14:textId="6225F61B" w:rsidR="00E227A2" w:rsidRDefault="00697B36" w:rsidP="003D17FC">
      <w:pPr>
        <w:numPr>
          <w:ilvl w:val="0"/>
          <w:numId w:val="8"/>
        </w:numPr>
      </w:pPr>
      <w:r>
        <w:t xml:space="preserve">Tiffany's so happy to receive a letter notifying her that she will be receiveing the Jernigan scholarship from the National covention. </w:t>
      </w:r>
    </w:p>
    <w:p w14:paraId="456BE514" w14:textId="6721CE3F" w:rsidR="00E227A2" w:rsidRDefault="00697B36" w:rsidP="003D17FC">
      <w:pPr>
        <w:numPr>
          <w:ilvl w:val="0"/>
          <w:numId w:val="8"/>
        </w:numPr>
      </w:pPr>
      <w:r>
        <w:t xml:space="preserve">Jo Anne announced that on May 2nd, Braille Institute opened their doors to new students. With former students, they will come back in September. </w:t>
      </w:r>
    </w:p>
    <w:p w14:paraId="5740181D" w14:textId="42F79117" w:rsidR="00E227A2" w:rsidRDefault="00697B36" w:rsidP="003D17FC">
      <w:pPr>
        <w:numPr>
          <w:ilvl w:val="0"/>
          <w:numId w:val="8"/>
        </w:numPr>
      </w:pPr>
      <w:r>
        <w:t xml:space="preserve">Racquel's announcements for Hearts For Sight are as follows: </w:t>
      </w:r>
    </w:p>
    <w:p w14:paraId="50EA074C" w14:textId="26BA349B" w:rsidR="00E227A2" w:rsidRDefault="00697B36">
      <w:r>
        <w:t xml:space="preserve">On May 21st, </w:t>
      </w:r>
      <w:r w:rsidR="00714F99">
        <w:t xml:space="preserve">a </w:t>
      </w:r>
      <w:r>
        <w:t xml:space="preserve">visit at the Caprio Aquarium and </w:t>
      </w:r>
      <w:r w:rsidR="00714F99">
        <w:t>Beachwalk</w:t>
      </w:r>
      <w:r>
        <w:t xml:space="preserve">. For the first hour or an hour and a half where they will show us different things inside the aquarium. After they will have a </w:t>
      </w:r>
      <w:r w:rsidR="00714F99">
        <w:t>Beachwalk</w:t>
      </w:r>
      <w:r>
        <w:t xml:space="preserve">. Lunch will be provided. This is </w:t>
      </w:r>
      <w:r w:rsidR="002824B3">
        <w:t xml:space="preserve">located in </w:t>
      </w:r>
      <w:r>
        <w:t xml:space="preserve">San Pedro and the exact address will be </w:t>
      </w:r>
      <w:r>
        <w:lastRenderedPageBreak/>
        <w:t>sent in the E-mail. They can take up to 30</w:t>
      </w:r>
      <w:r w:rsidR="002824B3">
        <w:t xml:space="preserve"> people and </w:t>
      </w:r>
      <w:r>
        <w:t xml:space="preserve"> there are few spots left. Important thing to remember, this location is requiring proof of vaccination card. Meeting time at 9:30 am. Next event  is on May 24th Tuesday, "you will be visiting the Natural History Museum of Los Angeles County. The museum will be  exclusively open for Hearts For Sight only. They can take 30 people. It will be from 10 am to 3 pm where everyone can have the opportunity to feel and touch things. Vaccination card is not required. Next in line is their big fundraiser for the year is the </w:t>
      </w:r>
      <w:r w:rsidR="002824B3">
        <w:t xml:space="preserve"> Karaoke </w:t>
      </w:r>
      <w:r>
        <w:t xml:space="preserve">night on May 28th at the Gardena Moose Lodge. Saxy Jeff will be hosting the night. A fee of $25 for adults and $15 for kids 12 years and under. </w:t>
      </w:r>
      <w:r w:rsidR="00714F99">
        <w:t>Italian</w:t>
      </w:r>
      <w:r>
        <w:t xml:space="preserve"> food will be served. There will be a cash bar open. There will </w:t>
      </w:r>
      <w:r w:rsidR="002824B3">
        <w:t xml:space="preserve">be </w:t>
      </w:r>
      <w:r>
        <w:t xml:space="preserve">singing and dancing and raffle for the night. Then in June, a bike ride on the 3rd at the Eldorado park. A hike on the 18th at Road Rogers State Park. Nex, if you are </w:t>
      </w:r>
      <w:r w:rsidR="00714F99">
        <w:t>interested</w:t>
      </w:r>
      <w:r>
        <w:t xml:space="preserve">, they are still looking for people who are interested in having individual therapy or who would like to join support groups. </w:t>
      </w:r>
    </w:p>
    <w:p w14:paraId="3D26C4A1" w14:textId="77777777" w:rsidR="00E227A2" w:rsidRDefault="00697B36">
      <w:r>
        <w:t xml:space="preserve">Robert reminded Racquel about the Dodgers game on July 22nd. Tickets are $44. Then on the 5th will be the fishing trip. Its sponsored by Hearts For Sight but they will be requiring a $25 refundable deposit. It will be refunded to you when you show up. If you don't show up, you don't get it back. The HFS is funding the boat and a portion of your food. </w:t>
      </w:r>
    </w:p>
    <w:p w14:paraId="13521C0C" w14:textId="684EFC2D" w:rsidR="00E227A2" w:rsidRDefault="00697B36" w:rsidP="003D17FC">
      <w:pPr>
        <w:numPr>
          <w:ilvl w:val="0"/>
          <w:numId w:val="7"/>
        </w:numPr>
      </w:pPr>
      <w:r>
        <w:t>Julian's tech</w:t>
      </w:r>
      <w:r w:rsidR="003D17FC">
        <w:t xml:space="preserve"> corner </w:t>
      </w:r>
      <w:r>
        <w:t xml:space="preserve">: Be on the </w:t>
      </w:r>
      <w:r w:rsidR="00714F99">
        <w:t>lookout</w:t>
      </w:r>
      <w:r>
        <w:t xml:space="preserve"> for IOS 15.</w:t>
      </w:r>
      <w:r w:rsidR="003D17FC">
        <w:t xml:space="preserve"> It </w:t>
      </w:r>
      <w:r>
        <w:t xml:space="preserve"> will come out this week for IOS devices. If you want to get</w:t>
      </w:r>
      <w:r w:rsidR="003D17FC">
        <w:t xml:space="preserve"> all </w:t>
      </w:r>
      <w:r>
        <w:t xml:space="preserve"> the details and all the improvements before installing it, you can go to www</w:t>
      </w:r>
      <w:r w:rsidR="003D17FC">
        <w:t>@</w:t>
      </w:r>
      <w:r>
        <w:t xml:space="preserve">applevis.com.  The </w:t>
      </w:r>
      <w:r w:rsidR="00714F99">
        <w:t>iPod</w:t>
      </w:r>
      <w:r>
        <w:t xml:space="preserve"> Touch is now being discontinued. </w:t>
      </w:r>
    </w:p>
    <w:p w14:paraId="500ABDBE" w14:textId="079D75AD" w:rsidR="00E227A2" w:rsidRDefault="00697B36">
      <w:r>
        <w:t>With the Android devices, Android 13 will be coming out this summer. It will include native</w:t>
      </w:r>
      <w:r w:rsidR="00B17D18">
        <w:t xml:space="preserve"> braille </w:t>
      </w:r>
      <w:r>
        <w:t xml:space="preserve"> support and will be able to support newer displays. If you want more details, you can go to blindbargain.com. </w:t>
      </w:r>
    </w:p>
    <w:p w14:paraId="471E0381" w14:textId="6315D5B8" w:rsidR="00E227A2" w:rsidRDefault="00697B36">
      <w:r>
        <w:t xml:space="preserve">Julian asked if anybody is interested in becoming and be involve in learning about amateur radio. There is a podcast about it called CQ </w:t>
      </w:r>
      <w:r w:rsidR="00714F99">
        <w:t>blind ham</w:t>
      </w:r>
      <w:r>
        <w:t xml:space="preserve">  and their main website is wwwddblindham.com including info on the </w:t>
      </w:r>
      <w:r w:rsidR="00714F99">
        <w:t>blind ham’s</w:t>
      </w:r>
      <w:r>
        <w:t xml:space="preserve"> network. This is a fun network with a lot of blind people from </w:t>
      </w:r>
      <w:r w:rsidR="00B17D18">
        <w:t xml:space="preserve"> around </w:t>
      </w:r>
      <w:r>
        <w:t xml:space="preserve">the world talking about the amateur radio. He's looking into the future of having some of those guys in his Breaking Blindness Barriers meetings and give a better chance in speaking with them. Lastly, for those who are not yet involve with his Breaking Blindness Barriers, this is his group that he facilitates. They meet via Zoom quarterly. For those who would like to join, send him an E-mail at help@techjv.com. </w:t>
      </w:r>
    </w:p>
    <w:p w14:paraId="657951C4" w14:textId="77777777" w:rsidR="00E227A2" w:rsidRDefault="00E227A2"/>
    <w:p w14:paraId="7A42A73D" w14:textId="77777777" w:rsidR="00E227A2" w:rsidRDefault="00697B36">
      <w:r>
        <w:t xml:space="preserve">Secretary's Report </w:t>
      </w:r>
    </w:p>
    <w:p w14:paraId="6A16C399" w14:textId="1E8D5D0C" w:rsidR="00E227A2" w:rsidRDefault="00697B36">
      <w:r>
        <w:t xml:space="preserve">Julian made a motion to approve the </w:t>
      </w:r>
      <w:r w:rsidR="00A10131">
        <w:t xml:space="preserve"> April </w:t>
      </w:r>
      <w:r>
        <w:t xml:space="preserve">minutes as submitted and amended, seconded by Tiffany and the motion carries. </w:t>
      </w:r>
    </w:p>
    <w:p w14:paraId="47E29B02" w14:textId="77777777" w:rsidR="00B71574" w:rsidRDefault="00B71574"/>
    <w:p w14:paraId="065AA8EA" w14:textId="00376ECA" w:rsidR="00E227A2" w:rsidRDefault="00B71574">
      <w:r>
        <w:t xml:space="preserve"> Treasurer’s  Report </w:t>
      </w:r>
    </w:p>
    <w:p w14:paraId="5F0ED4CD" w14:textId="2140DB7E" w:rsidR="00E227A2" w:rsidRDefault="00697B36">
      <w:r>
        <w:t>Nancy</w:t>
      </w:r>
      <w:r w:rsidR="00A10131">
        <w:t xml:space="preserve"> Albarran </w:t>
      </w:r>
      <w:r>
        <w:t xml:space="preserve"> </w:t>
      </w:r>
      <w:r w:rsidR="00A10131">
        <w:t xml:space="preserve"> sent </w:t>
      </w:r>
      <w:r>
        <w:t xml:space="preserve">out the </w:t>
      </w:r>
      <w:r w:rsidR="003A116A">
        <w:t xml:space="preserve"> April </w:t>
      </w:r>
      <w:r>
        <w:t>Treasurer's report in</w:t>
      </w:r>
      <w:r w:rsidR="00A10131">
        <w:t xml:space="preserve"> the list serve on</w:t>
      </w:r>
      <w:r w:rsidR="0016480F">
        <w:t xml:space="preserve"> May 4, 2022. </w:t>
      </w:r>
      <w:r w:rsidR="00A10131">
        <w:t xml:space="preserve"> </w:t>
      </w:r>
      <w:r>
        <w:t xml:space="preserve"> </w:t>
      </w:r>
    </w:p>
    <w:p w14:paraId="5706945D" w14:textId="77777777" w:rsidR="00E227A2" w:rsidRDefault="00E227A2"/>
    <w:p w14:paraId="32769019" w14:textId="77777777" w:rsidR="00E227A2" w:rsidRDefault="00697B36">
      <w:r>
        <w:t>Fundraising</w:t>
      </w:r>
    </w:p>
    <w:p w14:paraId="0982E088" w14:textId="5FA0D4DA" w:rsidR="00E227A2" w:rsidRDefault="00697B36">
      <w:r>
        <w:t xml:space="preserve">Joy announced that the </w:t>
      </w:r>
      <w:r w:rsidR="005B0FE4">
        <w:t xml:space="preserve"> Tupperware </w:t>
      </w:r>
      <w:r>
        <w:t xml:space="preserve">fundraising is still on-going and </w:t>
      </w:r>
      <w:r w:rsidR="005B0FE4">
        <w:t xml:space="preserve"> it has </w:t>
      </w:r>
      <w:r>
        <w:t>been extended on May 31</w:t>
      </w:r>
      <w:r w:rsidR="005B0FE4">
        <w:t>,</w:t>
      </w:r>
      <w:r>
        <w:t xml:space="preserve"> 2022. There a</w:t>
      </w:r>
      <w:r w:rsidR="005B0FE4">
        <w:t xml:space="preserve">re </w:t>
      </w:r>
      <w:r>
        <w:t xml:space="preserve"> </w:t>
      </w:r>
      <w:r w:rsidR="005B0FE4">
        <w:t>a</w:t>
      </w:r>
      <w:r>
        <w:t xml:space="preserve"> lot of good items </w:t>
      </w:r>
      <w:r w:rsidR="005B0FE4">
        <w:t xml:space="preserve">that are </w:t>
      </w:r>
      <w:r>
        <w:t xml:space="preserve">on-sale and a lot of May specials so take advantage of it. Remember that 20 percent of the merchandise that you order will be donated to our Chapter. </w:t>
      </w:r>
    </w:p>
    <w:p w14:paraId="7CEC85E3" w14:textId="277DCDFF" w:rsidR="00E227A2" w:rsidRDefault="00697B36">
      <w:r>
        <w:t xml:space="preserve">Robert announce the River City Chapter's fundraiser with Angela's awesome beef jerky. If you're interested, Robert can give </w:t>
      </w:r>
      <w:r w:rsidR="005B0FE4">
        <w:t xml:space="preserve">you </w:t>
      </w:r>
      <w:r>
        <w:t xml:space="preserve">Angela's information. </w:t>
      </w:r>
    </w:p>
    <w:p w14:paraId="18D9566B" w14:textId="77777777" w:rsidR="00E227A2" w:rsidRDefault="00E227A2"/>
    <w:p w14:paraId="64D51193" w14:textId="100060BE" w:rsidR="00E227A2" w:rsidRDefault="00697B36">
      <w:r>
        <w:lastRenderedPageBreak/>
        <w:t xml:space="preserve">State </w:t>
      </w:r>
      <w:r w:rsidR="005B0FE4">
        <w:t xml:space="preserve"> Convention </w:t>
      </w:r>
    </w:p>
    <w:p w14:paraId="5D1011E9" w14:textId="76ED1D20" w:rsidR="00E227A2" w:rsidRDefault="00697B36">
      <w:r>
        <w:t xml:space="preserve"> It will be on November 3 to the 6th. Details are still being worked out. The physical location is going to be </w:t>
      </w:r>
      <w:r w:rsidR="005B0FE4">
        <w:t xml:space="preserve">at the </w:t>
      </w:r>
      <w:r>
        <w:t xml:space="preserve">Old Town Courtyard Marriott in San Diego.  After the signing of contract, details will be sent out for a virtual and in-person convention. </w:t>
      </w:r>
    </w:p>
    <w:p w14:paraId="6FE605FB" w14:textId="77777777" w:rsidR="00ED3AF8" w:rsidRDefault="00ED3AF8"/>
    <w:p w14:paraId="4C8C0BDC" w14:textId="5E528538" w:rsidR="00E227A2" w:rsidRDefault="00697B36">
      <w:r>
        <w:t>Next item, Robert was at a meeting in Santa Fe Springs to represent the Affiliates in working on accessible voting. The meeting was to talk about the issues pertaining to the accessibility. There was a bill in State Legislature for allowing electronic voting. The people that he met where looking to make a webpage program that would work with screen readers on computers and</w:t>
      </w:r>
      <w:r w:rsidR="00ED3AF8">
        <w:t xml:space="preserve"> smartphones. </w:t>
      </w:r>
      <w:r>
        <w:t xml:space="preserve">. This  would </w:t>
      </w:r>
      <w:r w:rsidR="00ED3AF8">
        <w:t xml:space="preserve">make you </w:t>
      </w:r>
      <w:r>
        <w:t xml:space="preserve">be able to </w:t>
      </w:r>
      <w:r w:rsidR="00714F99">
        <w:t>casts</w:t>
      </w:r>
      <w:r>
        <w:t xml:space="preserve"> and submit your ballots. Currently in California, you cannot submit electronic ballots. This has to be changed and so the opening of this bill is going through legislation now. Once amended, this will give support through the changes so we can have successful voting. One of the people that he spoke with actually works with the LA County </w:t>
      </w:r>
      <w:r w:rsidR="005B0FE4">
        <w:t xml:space="preserve"> Registrar </w:t>
      </w:r>
      <w:r>
        <w:t xml:space="preserve">and </w:t>
      </w:r>
      <w:r w:rsidR="00ED3AF8">
        <w:t xml:space="preserve">is </w:t>
      </w:r>
      <w:r>
        <w:t xml:space="preserve">very much interested in the newer accessible machines which are actually controlled by iPad. Robert might </w:t>
      </w:r>
      <w:r w:rsidR="00ED3AF8">
        <w:t xml:space="preserve">invite </w:t>
      </w:r>
      <w:r>
        <w:t xml:space="preserve">him over on our June Chapter meeting. </w:t>
      </w:r>
    </w:p>
    <w:p w14:paraId="33AFC632" w14:textId="77777777" w:rsidR="00E227A2" w:rsidRDefault="00697B36">
      <w:r>
        <w:t xml:space="preserve">Presidential Release </w:t>
      </w:r>
    </w:p>
    <w:p w14:paraId="79534CBE" w14:textId="77777777" w:rsidR="00E227A2" w:rsidRDefault="00697B36">
      <w:r>
        <w:t xml:space="preserve">Ron played the Presidential Release 516. For more info, you can ask Robert. </w:t>
      </w:r>
    </w:p>
    <w:p w14:paraId="0BB41A66" w14:textId="705C29B2" w:rsidR="00E227A2" w:rsidRDefault="00697B36">
      <w:r>
        <w:t xml:space="preserve">After playing the Presidential Release, Robert asked the guest Robin to join the Chapter, the dues will be $10 per year. Then Julian made a motion to have Robin as  a new member, </w:t>
      </w:r>
      <w:r w:rsidR="00ED3AF8">
        <w:t xml:space="preserve"> seconded </w:t>
      </w:r>
      <w:r>
        <w:t xml:space="preserve">by Jose. </w:t>
      </w:r>
    </w:p>
    <w:p w14:paraId="30FDFA3B" w14:textId="77777777" w:rsidR="00ED3AF8" w:rsidRDefault="00ED3AF8"/>
    <w:p w14:paraId="29C102B7" w14:textId="77777777" w:rsidR="00CE1C57" w:rsidRDefault="00697B36">
      <w:r>
        <w:t>Julian made a motion to adjourn the meeting, seconded by Jose. The meeting was adjourn at 11:3</w:t>
      </w:r>
      <w:r w:rsidR="00ED3AF8">
        <w:t>5</w:t>
      </w:r>
      <w:r>
        <w:t xml:space="preserve"> am.</w:t>
      </w:r>
    </w:p>
    <w:p w14:paraId="36379194" w14:textId="77777777" w:rsidR="00CE1C57" w:rsidRDefault="00CE1C57"/>
    <w:p w14:paraId="3E208994" w14:textId="77777777" w:rsidR="00CE1C57" w:rsidRDefault="00CE1C57">
      <w:r>
        <w:t>Respectfully submitted by:</w:t>
      </w:r>
    </w:p>
    <w:p w14:paraId="6AFAA288" w14:textId="77777777" w:rsidR="00CE1C57" w:rsidRDefault="00CE1C57">
      <w:r>
        <w:t xml:space="preserve"> Sheila Marie B B.C. </w:t>
      </w:r>
    </w:p>
    <w:p w14:paraId="49020FF2" w14:textId="77777777" w:rsidR="00CE1C57" w:rsidRDefault="00CE1C57">
      <w:r>
        <w:t>Cell: 818-404-7646</w:t>
      </w:r>
    </w:p>
    <w:p w14:paraId="6D4E9143" w14:textId="77777777" w:rsidR="00CE1C57" w:rsidRDefault="00CE1C57">
      <w:r>
        <w:t xml:space="preserve">Chapter Secretary and </w:t>
      </w:r>
    </w:p>
    <w:p w14:paraId="17657AD2" w14:textId="062A51C5" w:rsidR="00E227A2" w:rsidRDefault="00CE1C57">
      <w:r>
        <w:t xml:space="preserve">Chair of Fundraising Committee </w:t>
      </w:r>
      <w:r w:rsidR="00697B36">
        <w:t xml:space="preserve">                           </w:t>
      </w:r>
    </w:p>
    <w:p w14:paraId="208FB016" w14:textId="6CAAB500" w:rsidR="00336FAD" w:rsidRDefault="00336FAD">
      <w:r>
        <w:t>NFB.SFV</w:t>
      </w:r>
    </w:p>
    <w:p w14:paraId="2B2593DF" w14:textId="77777777" w:rsidR="00E227A2" w:rsidRDefault="00E227A2"/>
    <w:sectPr w:rsidR="00E22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2C1CBAA0">
      <w:start w:val="1"/>
      <w:numFmt w:val="bullet"/>
      <w:pStyle w:val="Bulletedlist"/>
      <w:lvlText w:val=""/>
      <w:lvlJc w:val="left"/>
      <w:pPr>
        <w:tabs>
          <w:tab w:val="num" w:pos="720"/>
        </w:tabs>
        <w:ind w:left="720" w:hanging="360"/>
      </w:pPr>
      <w:rPr>
        <w:rFonts w:ascii="Symbol" w:hAnsi="Symbol"/>
      </w:rPr>
    </w:lvl>
    <w:lvl w:ilvl="1" w:tplc="0D18B7F2">
      <w:start w:val="1"/>
      <w:numFmt w:val="bullet"/>
      <w:lvlText w:val="o"/>
      <w:lvlJc w:val="left"/>
      <w:pPr>
        <w:tabs>
          <w:tab w:val="num" w:pos="1440"/>
        </w:tabs>
        <w:ind w:left="1440" w:hanging="360"/>
      </w:pPr>
      <w:rPr>
        <w:rFonts w:ascii="Courier New" w:hAnsi="Courier New"/>
      </w:rPr>
    </w:lvl>
    <w:lvl w:ilvl="2" w:tplc="6D3CFEEE">
      <w:start w:val="1"/>
      <w:numFmt w:val="bullet"/>
      <w:lvlText w:val=""/>
      <w:lvlJc w:val="left"/>
      <w:pPr>
        <w:tabs>
          <w:tab w:val="num" w:pos="2160"/>
        </w:tabs>
        <w:ind w:left="2160" w:hanging="360"/>
      </w:pPr>
      <w:rPr>
        <w:rFonts w:ascii="Wingdings" w:hAnsi="Wingdings"/>
      </w:rPr>
    </w:lvl>
    <w:lvl w:ilvl="3" w:tplc="B620580E">
      <w:start w:val="1"/>
      <w:numFmt w:val="bullet"/>
      <w:lvlText w:val=""/>
      <w:lvlJc w:val="left"/>
      <w:pPr>
        <w:tabs>
          <w:tab w:val="num" w:pos="2880"/>
        </w:tabs>
        <w:ind w:left="2880" w:hanging="360"/>
      </w:pPr>
      <w:rPr>
        <w:rFonts w:ascii="Symbol" w:hAnsi="Symbol"/>
      </w:rPr>
    </w:lvl>
    <w:lvl w:ilvl="4" w:tplc="A3B4CE78">
      <w:start w:val="1"/>
      <w:numFmt w:val="bullet"/>
      <w:lvlText w:val="o"/>
      <w:lvlJc w:val="left"/>
      <w:pPr>
        <w:tabs>
          <w:tab w:val="num" w:pos="3600"/>
        </w:tabs>
        <w:ind w:left="3600" w:hanging="360"/>
      </w:pPr>
      <w:rPr>
        <w:rFonts w:ascii="Courier New" w:hAnsi="Courier New"/>
      </w:rPr>
    </w:lvl>
    <w:lvl w:ilvl="5" w:tplc="4DAE7D22">
      <w:start w:val="1"/>
      <w:numFmt w:val="bullet"/>
      <w:lvlText w:val=""/>
      <w:lvlJc w:val="left"/>
      <w:pPr>
        <w:tabs>
          <w:tab w:val="num" w:pos="4320"/>
        </w:tabs>
        <w:ind w:left="4320" w:hanging="360"/>
      </w:pPr>
      <w:rPr>
        <w:rFonts w:ascii="Wingdings" w:hAnsi="Wingdings"/>
      </w:rPr>
    </w:lvl>
    <w:lvl w:ilvl="6" w:tplc="269472A2">
      <w:start w:val="1"/>
      <w:numFmt w:val="bullet"/>
      <w:lvlText w:val=""/>
      <w:lvlJc w:val="left"/>
      <w:pPr>
        <w:tabs>
          <w:tab w:val="num" w:pos="5040"/>
        </w:tabs>
        <w:ind w:left="5040" w:hanging="360"/>
      </w:pPr>
      <w:rPr>
        <w:rFonts w:ascii="Symbol" w:hAnsi="Symbol"/>
      </w:rPr>
    </w:lvl>
    <w:lvl w:ilvl="7" w:tplc="31A2916C">
      <w:start w:val="1"/>
      <w:numFmt w:val="bullet"/>
      <w:lvlText w:val="o"/>
      <w:lvlJc w:val="left"/>
      <w:pPr>
        <w:tabs>
          <w:tab w:val="num" w:pos="5760"/>
        </w:tabs>
        <w:ind w:left="5760" w:hanging="360"/>
      </w:pPr>
      <w:rPr>
        <w:rFonts w:ascii="Courier New" w:hAnsi="Courier New"/>
      </w:rPr>
    </w:lvl>
    <w:lvl w:ilvl="8" w:tplc="79320104">
      <w:start w:val="1"/>
      <w:numFmt w:val="bullet"/>
      <w:lvlText w:val=""/>
      <w:lvlJc w:val="left"/>
      <w:pPr>
        <w:tabs>
          <w:tab w:val="num" w:pos="6480"/>
        </w:tabs>
        <w:ind w:left="6480" w:hanging="360"/>
      </w:pPr>
      <w:rPr>
        <w:rFonts w:ascii="Wingdings" w:hAnsi="Wingdings"/>
      </w:rPr>
    </w:lvl>
  </w:abstractNum>
  <w:abstractNum w:abstractNumId="6" w15:restartNumberingAfterBreak="0">
    <w:nsid w:val="392178A9"/>
    <w:multiLevelType w:val="hybridMultilevel"/>
    <w:tmpl w:val="37F65CCE"/>
    <w:lvl w:ilvl="0" w:tplc="B538AF9A">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259D4"/>
    <w:multiLevelType w:val="hybridMultilevel"/>
    <w:tmpl w:val="7E564FA6"/>
    <w:lvl w:ilvl="0" w:tplc="404884D0">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137472">
    <w:abstractNumId w:val="0"/>
  </w:num>
  <w:num w:numId="2" w16cid:durableId="1302269800">
    <w:abstractNumId w:val="2"/>
  </w:num>
  <w:num w:numId="3" w16cid:durableId="1314022209">
    <w:abstractNumId w:val="3"/>
  </w:num>
  <w:num w:numId="4" w16cid:durableId="2146465284">
    <w:abstractNumId w:val="4"/>
  </w:num>
  <w:num w:numId="5" w16cid:durableId="1378627976">
    <w:abstractNumId w:val="1"/>
  </w:num>
  <w:num w:numId="6" w16cid:durableId="1436630199">
    <w:abstractNumId w:val="5"/>
  </w:num>
  <w:num w:numId="7" w16cid:durableId="1925338189">
    <w:abstractNumId w:val="6"/>
  </w:num>
  <w:num w:numId="8" w16cid:durableId="580792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333A5"/>
    <w:rsid w:val="000D4901"/>
    <w:rsid w:val="0013266C"/>
    <w:rsid w:val="0016480F"/>
    <w:rsid w:val="00195D96"/>
    <w:rsid w:val="002824B3"/>
    <w:rsid w:val="00336FAD"/>
    <w:rsid w:val="00346C58"/>
    <w:rsid w:val="003A116A"/>
    <w:rsid w:val="003D17FC"/>
    <w:rsid w:val="003F2EEB"/>
    <w:rsid w:val="0041327C"/>
    <w:rsid w:val="0049052D"/>
    <w:rsid w:val="004C182C"/>
    <w:rsid w:val="005B0FE4"/>
    <w:rsid w:val="005F05CA"/>
    <w:rsid w:val="00696B1B"/>
    <w:rsid w:val="00697B36"/>
    <w:rsid w:val="00714F99"/>
    <w:rsid w:val="009C618B"/>
    <w:rsid w:val="00A10131"/>
    <w:rsid w:val="00A77B3E"/>
    <w:rsid w:val="00B17D18"/>
    <w:rsid w:val="00B71574"/>
    <w:rsid w:val="00CA2A55"/>
    <w:rsid w:val="00CE1C57"/>
    <w:rsid w:val="00E227A2"/>
    <w:rsid w:val="00E9643D"/>
    <w:rsid w:val="00ED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E0583"/>
  <w15:docId w15:val="{54C132F7-79F2-4A1F-816A-5D7634E5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20</cp:revision>
  <dcterms:created xsi:type="dcterms:W3CDTF">2022-05-29T08:39:00Z</dcterms:created>
  <dcterms:modified xsi:type="dcterms:W3CDTF">2022-05-29T20:36:00Z</dcterms:modified>
</cp:coreProperties>
</file>