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F285" w14:textId="77777777" w:rsidR="00A9204E" w:rsidRDefault="00A9204E"/>
    <w:p w14:paraId="77D90382" w14:textId="50205709" w:rsidR="00EA2610" w:rsidRDefault="00B27C10">
      <w:r>
        <w:t>Join the Missouri Association Of Guide Dog Users on Wednesday April 14, 2021,  at  7 p.m. CST, as we  welcome Susan Thixton.  Susan is the author of Buyer Beware:  The Crimes</w:t>
      </w:r>
      <w:r w:rsidR="00EA2610">
        <w:t xml:space="preserve">, </w:t>
      </w:r>
      <w:r>
        <w:t xml:space="preserve"> Lies and truth About Pet Food.  She also recently published a white </w:t>
      </w:r>
      <w:r w:rsidR="00EA2610">
        <w:t>p</w:t>
      </w:r>
      <w:r>
        <w:t>aper about the regulation of pet food which discusses</w:t>
      </w:r>
      <w:r w:rsidR="00EA2610">
        <w:t>,</w:t>
      </w:r>
      <w:r>
        <w:t xml:space="preserve"> for example</w:t>
      </w:r>
      <w:r w:rsidR="00EA2610">
        <w:t>,</w:t>
      </w:r>
      <w:r>
        <w:t xml:space="preserve">  how pet food  ingredients violate the law, lack of disclosure on pet food </w:t>
      </w:r>
      <w:r w:rsidR="0091551F">
        <w:t>labels</w:t>
      </w:r>
      <w:r>
        <w:t>, and the failure of federal and sta</w:t>
      </w:r>
      <w:r w:rsidR="00EA2610">
        <w:t>t</w:t>
      </w:r>
      <w:r>
        <w:t xml:space="preserve">e agencies to regulate and inspect pet food.  You can learn more about this on Susan’s </w:t>
      </w:r>
      <w:r w:rsidR="0091551F">
        <w:t>website</w:t>
      </w:r>
      <w:r>
        <w:t>: truthaboutpetf</w:t>
      </w:r>
      <w:r w:rsidR="00EA2610">
        <w:t>o</w:t>
      </w:r>
      <w:r>
        <w:t>od.com.</w:t>
      </w:r>
    </w:p>
    <w:p w14:paraId="55255EF3" w14:textId="77777777" w:rsidR="00EA2610" w:rsidRDefault="00EA2610"/>
    <w:p w14:paraId="7B2AADDD" w14:textId="77777777" w:rsidR="00EA2610" w:rsidRDefault="00EA2610">
      <w:r>
        <w:t xml:space="preserve">We will be meeting by  conference call.  The call in phone number is: (602)580-9295.  Passcode: 7543937.   Join us for this most informative presentation.   </w:t>
      </w:r>
    </w:p>
    <w:p w14:paraId="1DF977DD" w14:textId="77777777" w:rsidR="00EA2610" w:rsidRDefault="00EA2610"/>
    <w:p w14:paraId="75BDAF61" w14:textId="2F5D00EE" w:rsidR="00B27C10" w:rsidRDefault="00EA2610">
      <w:r>
        <w:t xml:space="preserve"> </w:t>
      </w:r>
    </w:p>
    <w:sectPr w:rsidR="00B27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10"/>
    <w:rsid w:val="00631918"/>
    <w:rsid w:val="00645252"/>
    <w:rsid w:val="006D3D74"/>
    <w:rsid w:val="0083569A"/>
    <w:rsid w:val="0091551F"/>
    <w:rsid w:val="00A9204E"/>
    <w:rsid w:val="00B27C10"/>
    <w:rsid w:val="00E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2298"/>
  <w15:chartTrackingRefBased/>
  <w15:docId w15:val="{574BC772-D028-4989-9AC6-90214873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8609B5BF-2A41-4388-A9A0-19BE131DFDAB%7d\%7b29461DCD-6B09-4541-A1C0-919C51D21CB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{29461DCD-6B09-4541-A1C0-919C51D21CB6}tf02786999_win32.dotx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2021-04-09T14:16:00Z</dcterms:created>
  <dcterms:modified xsi:type="dcterms:W3CDTF">2021-04-09T14:51:00Z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