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CONVENTION BUSINESS MEETING MINUTES</w:t>
      </w:r>
    </w:p>
    <w:p/>
    <w:p>
      <w:r>
        <w:t>Sunday, April 14, 2024</w:t>
      </w:r>
    </w:p>
    <w:p/>
    <w:p>
      <w:r>
        <w:t>President Jamie Richey called the convention business meeting to order at 9:00 AM MT.</w:t>
      </w:r>
    </w:p>
    <w:p/>
    <w:p>
      <w:r>
        <w:rPr>
          <w:color w:val="auto"/>
        </w:rPr>
        <w:t xml:space="preserve">Board members in attendance were: President Jamie Richey; First Vice President Christine Boone; Second Vice President Bob Burns; Secretary Kimberly Scherbarth; Treasurer Cheryl Livingston; Board Members Nancy Coffman, Geralyn Konruff, Karen Lemmon, Maura Loberg, Rachna Marsh, and Linda </w:t>
      </w:r>
      <w:r>
        <w:t>Mentink.</w:t>
      </w:r>
    </w:p>
    <w:p/>
    <w:p>
      <w:r>
        <w:t>Secretary Kimberly Scherbarth read the minutes of the March 26, 2023, annual meeting. Christine Boone moved, and Bob Burns seconded, that we approve the minutes as read. The motion carried.</w:t>
      </w:r>
    </w:p>
    <w:p/>
    <w:p>
      <w:r>
        <w:t>Treasurer Cheryl Livingston read the January 1 through December 31, 2023, Treasurer's Report. Nancy Coffman moved, and Kimberly Scherbarth seconded, that we accept the Treasurer's Report as read. The motion carried.</w:t>
      </w:r>
    </w:p>
    <w:p/>
    <w:p>
      <w:r>
        <w:t>Roll Call of Chapters and Divisions. Reports were given by the following people: Greater At-Large Chapter, President Kimberly Scherbarth; Lincoln Chapter, President Mark Coleman; Omaha Chapter, President Bob Burns; Nebraska Association of Blind Students Division, President Lucas Griess; and Senior Division, President Robert Newman.</w:t>
      </w:r>
    </w:p>
    <w:p/>
    <w:p>
      <w:r>
        <w:t>Our Fit Break was led by Doug Peterson.</w:t>
      </w:r>
    </w:p>
    <w:p/>
    <w:p>
      <w:r>
        <w:t>Scholarship Committee Chairman Bob Burns presented the checks to our scholarship winners, Dominick Vanlaningham and Ben Grelk.</w:t>
      </w:r>
    </w:p>
    <w:p/>
    <w:p>
      <w:r>
        <w:t>PAC Update: chairman Barbara Loos reported that ten people either activated or increased their PAC pledge. Four are new contributors. If everyone honors the pledges they made, we will increase our total by $133 a month.</w:t>
      </w:r>
    </w:p>
    <w:p/>
    <w:p>
      <w:r>
        <w:t>Nominating Committee Chairman Christine Boone read the slate of Board candidates as follows: President, Jamie Richey; First Vice President, Christine Boone; Second Vice President, Bob Burns; Secretary, Linda Mentink; Treasurer, Cheryl Livingston; and Board Member to fill out Linda Mentink's term, Kimberly Scherbarth. Maura Loberg moved, and Audra Kramer seconded, that we approve the ⠠⠝⠕⠍⠔⠁⠞⠬ Committee Report as given. The motion carried. Karen Lemmon moved, and Dan Coffman seconded, that we receive the Nominating Committee's report and elect those persons by acclamation. The motion carried.</w:t>
      </w:r>
    </w:p>
    <w:p/>
    <w:p>
      <w:r>
        <w:t>President Richey announced that our 2025 state convention will be in Omaha beginning on March 27.</w:t>
      </w:r>
    </w:p>
    <w:p/>
    <w:p>
      <w:r>
        <w:t>Jamie Richey was elected Delegate to the National Convention and Christine Boone was elected Alternate Delegate, both by acclamation.</w:t>
      </w:r>
    </w:p>
    <w:p/>
    <w:p>
      <w:r>
        <w:t>Final Remarks by National Representative, Carla McQuillan. She said we are in great hands, we have great leadership here, and she intends to go back and tell President Riccobono what a solid affiliate we have. She thanked us for our fellowship and kind thoughts and words. She and her husband Lucas will go home with Nebraska in their hearts.</w:t>
      </w:r>
    </w:p>
    <w:p/>
    <w:p>
      <w:r>
        <w:t>Final remarks were also given by Gene Kim, Secretary, National Association of Blind Students.</w:t>
      </w:r>
    </w:p>
    <w:p/>
    <w:p>
      <w:r>
        <w:t>Convention Arrangements Committee Chairman Christine Boone thanked her committee: Bob Burns, Rachna Marsh, Cheryl Livingston,  nancy Coffman, Nancy Oltman, Geralyn Konruff, and Karen Lemmon.</w:t>
      </w:r>
    </w:p>
    <w:p/>
    <w:p>
      <w:r>
        <w:t>President Richey thanked Christine Boone and the many others who helped during the convention.</w:t>
      </w:r>
    </w:p>
    <w:p/>
    <w:p>
      <w:r>
        <w:t>Karen Moritz moved, and Maura Loberg seconded, to adjourn the convention. The motion carried, and we adjourned at 10:44 AM MT.</w:t>
      </w:r>
    </w:p>
    <w:p/>
    <w:p>
      <w:r>
        <w:t>Respectfully submitted,</w:t>
      </w:r>
    </w:p>
    <w:p/>
    <w:p>
      <w:r>
        <w:t>Linda Mentink, 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