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3A2E7" w14:textId="77777777" w:rsidR="00D93395" w:rsidRDefault="009E6FD9">
      <w:pPr>
        <w:rPr>
          <w:rFonts w:ascii="Courier New" w:eastAsia="Courier New" w:hAnsi="Courier New" w:cs="Courier New"/>
          <w:color w:val="auto"/>
          <w:sz w:val="21"/>
          <w:szCs w:val="21"/>
        </w:rPr>
      </w:pPr>
      <w:r>
        <w:t xml:space="preserve"> </w:t>
      </w:r>
      <w:r>
        <w:rPr>
          <w:rFonts w:ascii="Courier New" w:eastAsia="Courier New" w:hAnsi="Courier New" w:cs="Courier New"/>
          <w:color w:val="auto"/>
          <w:sz w:val="21"/>
          <w:szCs w:val="21"/>
        </w:rPr>
        <w:t>NATIONAL FEDERATION OF THE BLIND OF NEBRASKA BOARD OF DIRECTORS MEETING MINUTES</w:t>
      </w:r>
    </w:p>
    <w:p w14:paraId="4F8D458B" w14:textId="77777777" w:rsidR="00D93395" w:rsidRDefault="00D93395">
      <w:pPr>
        <w:rPr>
          <w:rFonts w:ascii="Courier New" w:eastAsia="Courier New" w:hAnsi="Courier New" w:cs="Courier New"/>
          <w:color w:val="auto"/>
          <w:sz w:val="21"/>
          <w:szCs w:val="21"/>
        </w:rPr>
      </w:pPr>
    </w:p>
    <w:p w14:paraId="79B1C63A" w14:textId="77777777" w:rsidR="00D93395" w:rsidRDefault="009E6FD9">
      <w:pPr>
        <w:rPr>
          <w:rFonts w:ascii="Courier New" w:eastAsia="Courier New" w:hAnsi="Courier New" w:cs="Courier New"/>
          <w:color w:val="auto"/>
          <w:sz w:val="21"/>
          <w:szCs w:val="21"/>
        </w:rPr>
      </w:pPr>
      <w:r>
        <w:rPr>
          <w:rFonts w:ascii="Courier New" w:eastAsia="Courier New" w:hAnsi="Courier New" w:cs="Courier New"/>
          <w:color w:val="auto"/>
          <w:sz w:val="21"/>
          <w:szCs w:val="21"/>
        </w:rPr>
        <w:t>Saturday, August 2, 2025</w:t>
      </w:r>
    </w:p>
    <w:p w14:paraId="340E8C04" w14:textId="77777777" w:rsidR="00D93395" w:rsidRDefault="00D93395">
      <w:pPr>
        <w:rPr>
          <w:rFonts w:ascii="Courier New" w:eastAsia="Courier New" w:hAnsi="Courier New" w:cs="Courier New"/>
          <w:color w:val="auto"/>
          <w:sz w:val="21"/>
          <w:szCs w:val="21"/>
        </w:rPr>
      </w:pPr>
    </w:p>
    <w:p w14:paraId="2D1E537D" w14:textId="77777777" w:rsidR="00D93395" w:rsidRDefault="009E6FD9">
      <w:pPr>
        <w:rPr>
          <w:rFonts w:ascii="Courier New" w:eastAsia="Courier New" w:hAnsi="Courier New" w:cs="Courier New"/>
          <w:color w:val="auto"/>
          <w:sz w:val="21"/>
          <w:szCs w:val="21"/>
        </w:rPr>
      </w:pPr>
      <w:r>
        <w:rPr>
          <w:rFonts w:ascii="Courier New" w:eastAsia="Courier New" w:hAnsi="Courier New" w:cs="Courier New"/>
          <w:color w:val="auto"/>
          <w:sz w:val="21"/>
          <w:szCs w:val="21"/>
        </w:rPr>
        <w:t xml:space="preserve">The NFBN Board of Directors met Saturday, August 2, 2025, Holiday Inn Hotel &amp; Convention Center in Kearney. President Richey called the meeting to order at 8:30 AM CDT. Members present </w:t>
      </w:r>
      <w:proofErr w:type="gramStart"/>
      <w:r>
        <w:rPr>
          <w:rFonts w:ascii="Courier New" w:eastAsia="Courier New" w:hAnsi="Courier New" w:cs="Courier New"/>
          <w:color w:val="auto"/>
          <w:sz w:val="21"/>
          <w:szCs w:val="21"/>
        </w:rPr>
        <w:t>were:</w:t>
      </w:r>
      <w:proofErr w:type="gramEnd"/>
      <w:r>
        <w:rPr>
          <w:rFonts w:ascii="Courier New" w:eastAsia="Courier New" w:hAnsi="Courier New" w:cs="Courier New"/>
          <w:color w:val="auto"/>
          <w:sz w:val="21"/>
          <w:szCs w:val="21"/>
        </w:rPr>
        <w:t xml:space="preserve"> President Jamie Richey, First Vice President Chris Boone, Second Vice President Bob Burns, Secretary Linda Mentink, Treasurer Cheryl Livingston, and Board Members Nancy Coffman via Zoom, Ben Grelk, Lucas Griess, Leah Johnson, Geralyn Konruff, and Karen Lemmon. Other members in attendance </w:t>
      </w:r>
      <w:proofErr w:type="gramStart"/>
      <w:r>
        <w:rPr>
          <w:rFonts w:ascii="Courier New" w:eastAsia="Courier New" w:hAnsi="Courier New" w:cs="Courier New"/>
          <w:color w:val="auto"/>
          <w:sz w:val="21"/>
          <w:szCs w:val="21"/>
        </w:rPr>
        <w:t>were:</w:t>
      </w:r>
      <w:proofErr w:type="gramEnd"/>
      <w:r>
        <w:rPr>
          <w:rFonts w:ascii="Courier New" w:eastAsia="Courier New" w:hAnsi="Courier New" w:cs="Courier New"/>
          <w:color w:val="auto"/>
          <w:sz w:val="21"/>
          <w:szCs w:val="21"/>
        </w:rPr>
        <w:t xml:space="preserve"> Jeremy Richey in person and Mark Coleman, Sandi Eadie, Lesa Griess, Barbara Loos, Rachna Marsh, Nancy Oltman, and Ty Schaefer on Zoom.</w:t>
      </w:r>
    </w:p>
    <w:p w14:paraId="7F75BAAC" w14:textId="77777777" w:rsidR="00D93395" w:rsidRDefault="00D93395">
      <w:pPr>
        <w:rPr>
          <w:rFonts w:ascii="Courier New" w:eastAsia="Courier New" w:hAnsi="Courier New" w:cs="Courier New"/>
          <w:color w:val="auto"/>
          <w:sz w:val="21"/>
          <w:szCs w:val="21"/>
        </w:rPr>
      </w:pPr>
    </w:p>
    <w:p w14:paraId="628757A3" w14:textId="77777777" w:rsidR="00D93395" w:rsidRDefault="009E6FD9">
      <w:pPr>
        <w:rPr>
          <w:rFonts w:ascii="Courier New" w:eastAsia="Courier New" w:hAnsi="Courier New" w:cs="Courier New"/>
          <w:color w:val="auto"/>
          <w:sz w:val="21"/>
          <w:szCs w:val="21"/>
        </w:rPr>
      </w:pPr>
      <w:r>
        <w:rPr>
          <w:rFonts w:ascii="Courier New" w:eastAsia="Courier New" w:hAnsi="Courier New" w:cs="Courier New"/>
          <w:color w:val="auto"/>
          <w:sz w:val="21"/>
          <w:szCs w:val="21"/>
        </w:rPr>
        <w:t>We recited our NFB Pledge.</w:t>
      </w:r>
    </w:p>
    <w:p w14:paraId="7D39EB7E" w14:textId="77777777" w:rsidR="00D93395" w:rsidRDefault="00D93395">
      <w:pPr>
        <w:rPr>
          <w:rFonts w:ascii="Courier New" w:eastAsia="Courier New" w:hAnsi="Courier New" w:cs="Courier New"/>
          <w:color w:val="auto"/>
          <w:sz w:val="21"/>
          <w:szCs w:val="21"/>
        </w:rPr>
      </w:pPr>
    </w:p>
    <w:p w14:paraId="320C3477" w14:textId="77777777" w:rsidR="00D93395" w:rsidRDefault="009E6FD9">
      <w:pPr>
        <w:rPr>
          <w:rFonts w:ascii="Courier New" w:eastAsia="Courier New" w:hAnsi="Courier New" w:cs="Courier New"/>
          <w:color w:val="auto"/>
          <w:sz w:val="21"/>
          <w:szCs w:val="21"/>
        </w:rPr>
      </w:pPr>
      <w:r>
        <w:rPr>
          <w:rFonts w:ascii="Courier New" w:eastAsia="Courier New" w:hAnsi="Courier New" w:cs="Courier New"/>
          <w:color w:val="auto"/>
          <w:sz w:val="21"/>
          <w:szCs w:val="21"/>
        </w:rPr>
        <w:t>Leadership Super Power. We shared what we bring to the table as leaders.</w:t>
      </w:r>
    </w:p>
    <w:p w14:paraId="19457E18" w14:textId="77777777" w:rsidR="00D93395" w:rsidRDefault="00D93395">
      <w:pPr>
        <w:rPr>
          <w:rFonts w:ascii="Courier New" w:eastAsia="Courier New" w:hAnsi="Courier New" w:cs="Courier New"/>
          <w:color w:val="auto"/>
          <w:sz w:val="21"/>
          <w:szCs w:val="21"/>
        </w:rPr>
      </w:pPr>
    </w:p>
    <w:p w14:paraId="1A030F6D" w14:textId="77777777" w:rsidR="00D93395" w:rsidRDefault="009E6FD9">
      <w:pPr>
        <w:rPr>
          <w:rFonts w:ascii="Courier New" w:eastAsia="Courier New" w:hAnsi="Courier New" w:cs="Courier New"/>
          <w:color w:val="auto"/>
          <w:sz w:val="21"/>
          <w:szCs w:val="21"/>
        </w:rPr>
      </w:pPr>
      <w:r>
        <w:rPr>
          <w:rFonts w:ascii="Courier New" w:eastAsia="Courier New" w:hAnsi="Courier New" w:cs="Courier New"/>
          <w:color w:val="auto"/>
          <w:sz w:val="21"/>
          <w:szCs w:val="21"/>
        </w:rPr>
        <w:t>Secretary Mentink read the minutes of the May 6, 2025, Board of Directors meeting. Board Member Lemmon moved, and Board Member Konruff seconded</w:t>
      </w:r>
      <w:proofErr w:type="gramStart"/>
      <w:r>
        <w:rPr>
          <w:rFonts w:ascii="Courier New" w:eastAsia="Courier New" w:hAnsi="Courier New" w:cs="Courier New"/>
          <w:color w:val="auto"/>
          <w:sz w:val="21"/>
          <w:szCs w:val="21"/>
        </w:rPr>
        <w:t>, that</w:t>
      </w:r>
      <w:proofErr w:type="gramEnd"/>
      <w:r>
        <w:rPr>
          <w:rFonts w:ascii="Courier New" w:eastAsia="Courier New" w:hAnsi="Courier New" w:cs="Courier New"/>
          <w:color w:val="auto"/>
          <w:sz w:val="21"/>
          <w:szCs w:val="21"/>
        </w:rPr>
        <w:t xml:space="preserve"> we accept the minutes as read. The motion carried.</w:t>
      </w:r>
    </w:p>
    <w:p w14:paraId="02737EA0" w14:textId="77777777" w:rsidR="00D93395" w:rsidRDefault="00D93395">
      <w:pPr>
        <w:rPr>
          <w:rFonts w:ascii="Courier New" w:eastAsia="Courier New" w:hAnsi="Courier New" w:cs="Courier New"/>
          <w:color w:val="auto"/>
          <w:sz w:val="21"/>
          <w:szCs w:val="21"/>
        </w:rPr>
      </w:pPr>
    </w:p>
    <w:p w14:paraId="23CD722E" w14:textId="77777777" w:rsidR="00D93395" w:rsidRDefault="009E6FD9">
      <w:pPr>
        <w:rPr>
          <w:rFonts w:ascii="Courier New" w:eastAsia="Courier New" w:hAnsi="Courier New" w:cs="Courier New"/>
          <w:color w:val="auto"/>
          <w:sz w:val="21"/>
          <w:szCs w:val="21"/>
        </w:rPr>
      </w:pPr>
      <w:r>
        <w:rPr>
          <w:rFonts w:ascii="Courier New" w:eastAsia="Courier New" w:hAnsi="Courier New" w:cs="Courier New"/>
          <w:color w:val="auto"/>
          <w:sz w:val="21"/>
          <w:szCs w:val="21"/>
        </w:rPr>
        <w:t>Treasurer Livingston read the April 1 through June 30, 2025, Treasurer's report. Board Member Coffman moved, and First Vice President Boone seconded, that we approve the Treasurer's Report as read. The motion carried.</w:t>
      </w:r>
    </w:p>
    <w:p w14:paraId="1BA20F14" w14:textId="77777777" w:rsidR="00D93395" w:rsidRDefault="00D93395">
      <w:pPr>
        <w:rPr>
          <w:rFonts w:ascii="Courier New" w:eastAsia="Courier New" w:hAnsi="Courier New" w:cs="Courier New"/>
          <w:color w:val="auto"/>
          <w:sz w:val="21"/>
          <w:szCs w:val="21"/>
        </w:rPr>
      </w:pPr>
    </w:p>
    <w:p w14:paraId="33293DDF" w14:textId="77777777" w:rsidR="00D93395" w:rsidRDefault="009E6FD9">
      <w:pPr>
        <w:rPr>
          <w:rFonts w:ascii="Courier New" w:eastAsia="Courier New" w:hAnsi="Courier New" w:cs="Courier New"/>
          <w:color w:val="auto"/>
          <w:sz w:val="21"/>
          <w:szCs w:val="21"/>
        </w:rPr>
      </w:pPr>
      <w:r>
        <w:rPr>
          <w:rFonts w:ascii="Courier New" w:eastAsia="Courier New" w:hAnsi="Courier New" w:cs="Courier New"/>
          <w:color w:val="auto"/>
          <w:sz w:val="21"/>
          <w:szCs w:val="21"/>
        </w:rPr>
        <w:t xml:space="preserve">Discussion followed about how to </w:t>
      </w:r>
      <w:proofErr w:type="gramStart"/>
      <w:r>
        <w:rPr>
          <w:rFonts w:ascii="Courier New" w:eastAsia="Courier New" w:hAnsi="Courier New" w:cs="Courier New"/>
          <w:color w:val="auto"/>
          <w:sz w:val="21"/>
          <w:szCs w:val="21"/>
        </w:rPr>
        <w:t>handle</w:t>
      </w:r>
      <w:proofErr w:type="gramEnd"/>
      <w:r>
        <w:rPr>
          <w:rFonts w:ascii="Courier New" w:eastAsia="Courier New" w:hAnsi="Courier New" w:cs="Courier New"/>
          <w:color w:val="auto"/>
          <w:sz w:val="21"/>
          <w:szCs w:val="21"/>
        </w:rPr>
        <w:t xml:space="preserve"> the scholarship fund. The Strategic Planning Committee members will put together a proposal and present it at our next meeting.</w:t>
      </w:r>
    </w:p>
    <w:p w14:paraId="5037520D" w14:textId="77777777" w:rsidR="00D93395" w:rsidRDefault="00D93395">
      <w:pPr>
        <w:rPr>
          <w:rFonts w:ascii="Courier New" w:eastAsia="Courier New" w:hAnsi="Courier New" w:cs="Courier New"/>
          <w:color w:val="auto"/>
          <w:sz w:val="21"/>
          <w:szCs w:val="21"/>
        </w:rPr>
      </w:pPr>
    </w:p>
    <w:p w14:paraId="7553A5D8" w14:textId="77777777" w:rsidR="00D93395" w:rsidRDefault="009E6FD9">
      <w:pPr>
        <w:rPr>
          <w:rFonts w:ascii="Courier New" w:eastAsia="Courier New" w:hAnsi="Courier New" w:cs="Courier New"/>
          <w:color w:val="auto"/>
          <w:sz w:val="21"/>
          <w:szCs w:val="21"/>
        </w:rPr>
      </w:pPr>
      <w:r>
        <w:rPr>
          <w:rFonts w:ascii="Courier New" w:eastAsia="Courier New" w:hAnsi="Courier New" w:cs="Courier New"/>
          <w:color w:val="auto"/>
          <w:sz w:val="21"/>
          <w:szCs w:val="21"/>
        </w:rPr>
        <w:t>President's Scoop. President Richey attended the NFB of Tennessee state convention. She will be going to the Kentucky state convention in October. She attended the Silver Summit in May. In early June she assisted with a college workshop with the Nebraska Commission for the Blind and Visually Impaired and attended the employment seminar the following day. Board Member Lemmon mentioned that Friends of the Commission has made it possible for seniors who are not clients to attend the Silver Summit. They must pa</w:t>
      </w:r>
      <w:r>
        <w:rPr>
          <w:rFonts w:ascii="Courier New" w:eastAsia="Courier New" w:hAnsi="Courier New" w:cs="Courier New"/>
          <w:color w:val="auto"/>
          <w:sz w:val="21"/>
          <w:szCs w:val="21"/>
        </w:rPr>
        <w:t>y their own way and give the money to Friends, who then gives it to NCBVI.</w:t>
      </w:r>
    </w:p>
    <w:p w14:paraId="250E499B" w14:textId="77777777" w:rsidR="00D93395" w:rsidRDefault="00D93395">
      <w:pPr>
        <w:rPr>
          <w:rFonts w:ascii="Courier New" w:eastAsia="Courier New" w:hAnsi="Courier New" w:cs="Courier New"/>
          <w:color w:val="auto"/>
          <w:sz w:val="21"/>
          <w:szCs w:val="21"/>
        </w:rPr>
      </w:pPr>
    </w:p>
    <w:p w14:paraId="302A75C8" w14:textId="77777777" w:rsidR="00D93395" w:rsidRDefault="009E6FD9">
      <w:pPr>
        <w:rPr>
          <w:rFonts w:ascii="Courier New" w:eastAsia="Courier New" w:hAnsi="Courier New" w:cs="Courier New"/>
          <w:color w:val="auto"/>
          <w:sz w:val="21"/>
          <w:szCs w:val="21"/>
        </w:rPr>
      </w:pPr>
      <w:r>
        <w:rPr>
          <w:rFonts w:ascii="Courier New" w:eastAsia="Courier New" w:hAnsi="Courier New" w:cs="Courier New"/>
          <w:color w:val="auto"/>
          <w:sz w:val="21"/>
          <w:szCs w:val="21"/>
        </w:rPr>
        <w:t>COMMITTEE REPORTS. Awards and Assistance: Treasurer Livingston reported that the total for assistance to the state convention was $2016. There were three requests for assistance from the Magnoll Scholarship, for a total of $2350.48. The total for both conventions was $4366.48. President Richey mentioned that Treasurer Livingston, First Vice President Boone and she decided to go with a flat-rate per diem for meals this year, making it much easier for all.</w:t>
      </w:r>
    </w:p>
    <w:p w14:paraId="67F55584" w14:textId="77777777" w:rsidR="00D93395" w:rsidRDefault="00D93395">
      <w:pPr>
        <w:rPr>
          <w:rFonts w:ascii="Courier New" w:eastAsia="Courier New" w:hAnsi="Courier New" w:cs="Courier New"/>
          <w:color w:val="auto"/>
          <w:sz w:val="21"/>
          <w:szCs w:val="21"/>
        </w:rPr>
      </w:pPr>
    </w:p>
    <w:p w14:paraId="49DE9D51" w14:textId="77777777" w:rsidR="00D93395" w:rsidRDefault="009E6FD9">
      <w:pPr>
        <w:rPr>
          <w:rFonts w:ascii="Courier New" w:eastAsia="Courier New" w:hAnsi="Courier New" w:cs="Courier New"/>
          <w:color w:val="auto"/>
          <w:sz w:val="21"/>
          <w:szCs w:val="21"/>
        </w:rPr>
      </w:pPr>
      <w:r>
        <w:rPr>
          <w:rFonts w:ascii="Courier New" w:eastAsia="Courier New" w:hAnsi="Courier New" w:cs="Courier New"/>
          <w:color w:val="auto"/>
          <w:sz w:val="21"/>
          <w:szCs w:val="21"/>
        </w:rPr>
        <w:t xml:space="preserve">Historians Committee. </w:t>
      </w:r>
      <w:proofErr w:type="gramStart"/>
      <w:r>
        <w:rPr>
          <w:rFonts w:ascii="Courier New" w:eastAsia="Courier New" w:hAnsi="Courier New" w:cs="Courier New"/>
          <w:color w:val="auto"/>
          <w:sz w:val="21"/>
          <w:szCs w:val="21"/>
        </w:rPr>
        <w:t>Chairman</w:t>
      </w:r>
      <w:proofErr w:type="gramEnd"/>
      <w:r>
        <w:rPr>
          <w:rFonts w:ascii="Courier New" w:eastAsia="Courier New" w:hAnsi="Courier New" w:cs="Courier New"/>
          <w:color w:val="auto"/>
          <w:sz w:val="21"/>
          <w:szCs w:val="21"/>
        </w:rPr>
        <w:t xml:space="preserve"> Barbara Loos reported that the committee did not meet June 12 as originally scheduled because the state convention photos have not been gone through. The meeting has not been rescheduled. President Richey mentioned the Mardi Gras beads with our logo and the </w:t>
      </w:r>
      <w:r>
        <w:rPr>
          <w:rFonts w:ascii="Courier New" w:eastAsia="Courier New" w:hAnsi="Courier New" w:cs="Courier New"/>
          <w:color w:val="auto"/>
          <w:sz w:val="21"/>
          <w:szCs w:val="21"/>
        </w:rPr>
        <w:lastRenderedPageBreak/>
        <w:t>beanie that was on top of our state flag because of our participation in the Bay Bridge Run, which supports the National Organization of Parents of Blind Children. These can be displayed in our office if we ever have one again, as part of our hi</w:t>
      </w:r>
      <w:r>
        <w:rPr>
          <w:rFonts w:ascii="Courier New" w:eastAsia="Courier New" w:hAnsi="Courier New" w:cs="Courier New"/>
          <w:color w:val="auto"/>
          <w:sz w:val="21"/>
          <w:szCs w:val="21"/>
        </w:rPr>
        <w:t>story. Barbara mentioned that there are some papers that Barbara Cheadle has from when they were here. They could be housed here if we have the physical space in which to put them.</w:t>
      </w:r>
    </w:p>
    <w:p w14:paraId="7C4609A2" w14:textId="77777777" w:rsidR="00D93395" w:rsidRDefault="00D93395">
      <w:pPr>
        <w:rPr>
          <w:rFonts w:ascii="Courier New" w:eastAsia="Courier New" w:hAnsi="Courier New" w:cs="Courier New"/>
          <w:color w:val="auto"/>
          <w:sz w:val="21"/>
          <w:szCs w:val="21"/>
        </w:rPr>
      </w:pPr>
    </w:p>
    <w:p w14:paraId="25EC8A8F" w14:textId="77777777" w:rsidR="00D93395" w:rsidRDefault="009E6FD9">
      <w:pPr>
        <w:rPr>
          <w:rFonts w:ascii="Courier New" w:eastAsia="Courier New" w:hAnsi="Courier New" w:cs="Courier New"/>
          <w:color w:val="auto"/>
          <w:sz w:val="21"/>
          <w:szCs w:val="21"/>
        </w:rPr>
      </w:pPr>
      <w:r>
        <w:rPr>
          <w:rFonts w:ascii="Courier New" w:eastAsia="Courier New" w:hAnsi="Courier New" w:cs="Courier New"/>
          <w:color w:val="auto"/>
          <w:sz w:val="21"/>
          <w:szCs w:val="21"/>
        </w:rPr>
        <w:t xml:space="preserve">BELL®: </w:t>
      </w:r>
      <w:proofErr w:type="gramStart"/>
      <w:r>
        <w:rPr>
          <w:rFonts w:ascii="Courier New" w:eastAsia="Courier New" w:hAnsi="Courier New" w:cs="Courier New"/>
          <w:color w:val="auto"/>
          <w:sz w:val="21"/>
          <w:szCs w:val="21"/>
        </w:rPr>
        <w:t>Chairman</w:t>
      </w:r>
      <w:proofErr w:type="gramEnd"/>
      <w:r>
        <w:rPr>
          <w:rFonts w:ascii="Courier New" w:eastAsia="Courier New" w:hAnsi="Courier New" w:cs="Courier New"/>
          <w:color w:val="auto"/>
          <w:sz w:val="21"/>
          <w:szCs w:val="21"/>
        </w:rPr>
        <w:t xml:space="preserve"> Lesa Griess reported that we had to cancel our BELL program this year, and Iowa also canceled theirs. She and someone from our National office discussed having a joint program with Iowa next year, possibly in either Omaha or Council Bluffs. It will probably be a residential program. Board Member Johnson mentioned her dad as a possible resource. Board Member Coffman also offered.</w:t>
      </w:r>
    </w:p>
    <w:p w14:paraId="7E8C496A" w14:textId="77777777" w:rsidR="00D93395" w:rsidRDefault="00D93395">
      <w:pPr>
        <w:rPr>
          <w:rFonts w:ascii="Courier New" w:eastAsia="Courier New" w:hAnsi="Courier New" w:cs="Courier New"/>
          <w:color w:val="auto"/>
          <w:sz w:val="21"/>
          <w:szCs w:val="21"/>
        </w:rPr>
      </w:pPr>
    </w:p>
    <w:p w14:paraId="66E973EC" w14:textId="77777777" w:rsidR="00D93395" w:rsidRDefault="009E6FD9">
      <w:pPr>
        <w:rPr>
          <w:rFonts w:ascii="Courier New" w:eastAsia="Courier New" w:hAnsi="Courier New" w:cs="Courier New"/>
          <w:color w:val="auto"/>
          <w:sz w:val="21"/>
          <w:szCs w:val="21"/>
        </w:rPr>
      </w:pPr>
      <w:r>
        <w:rPr>
          <w:rFonts w:ascii="Courier New" w:eastAsia="Courier New" w:hAnsi="Courier New" w:cs="Courier New"/>
          <w:color w:val="auto"/>
          <w:sz w:val="21"/>
          <w:szCs w:val="21"/>
        </w:rPr>
        <w:t>We took a break at 10:05. The meeting resumed at 10:27.</w:t>
      </w:r>
    </w:p>
    <w:p w14:paraId="25110DDC" w14:textId="77777777" w:rsidR="00D93395" w:rsidRDefault="00D93395">
      <w:pPr>
        <w:rPr>
          <w:rFonts w:ascii="Courier New" w:eastAsia="Courier New" w:hAnsi="Courier New" w:cs="Courier New"/>
          <w:color w:val="auto"/>
          <w:sz w:val="21"/>
          <w:szCs w:val="21"/>
        </w:rPr>
      </w:pPr>
    </w:p>
    <w:p w14:paraId="1A4D84B2" w14:textId="77777777" w:rsidR="00D93395" w:rsidRDefault="009E6FD9">
      <w:pPr>
        <w:rPr>
          <w:rFonts w:ascii="Courier New" w:eastAsia="Courier New" w:hAnsi="Courier New" w:cs="Courier New"/>
          <w:color w:val="auto"/>
          <w:sz w:val="21"/>
          <w:szCs w:val="21"/>
        </w:rPr>
      </w:pPr>
      <w:r>
        <w:rPr>
          <w:rFonts w:ascii="Courier New" w:eastAsia="Courier New" w:hAnsi="Courier New" w:cs="Courier New"/>
          <w:color w:val="auto"/>
          <w:sz w:val="21"/>
          <w:szCs w:val="21"/>
        </w:rPr>
        <w:t>OLD BUSINESS</w:t>
      </w:r>
    </w:p>
    <w:p w14:paraId="2AE856FD" w14:textId="77777777" w:rsidR="00D93395" w:rsidRDefault="00D93395">
      <w:pPr>
        <w:rPr>
          <w:rFonts w:ascii="Courier New" w:eastAsia="Courier New" w:hAnsi="Courier New" w:cs="Courier New"/>
          <w:color w:val="auto"/>
          <w:sz w:val="21"/>
          <w:szCs w:val="21"/>
        </w:rPr>
      </w:pPr>
    </w:p>
    <w:p w14:paraId="2E5DF5D6" w14:textId="77777777" w:rsidR="00D93395" w:rsidRDefault="009E6FD9">
      <w:pPr>
        <w:rPr>
          <w:rFonts w:ascii="Courier New" w:eastAsia="Courier New" w:hAnsi="Courier New" w:cs="Courier New"/>
          <w:color w:val="auto"/>
          <w:sz w:val="21"/>
          <w:szCs w:val="21"/>
        </w:rPr>
      </w:pPr>
      <w:r>
        <w:rPr>
          <w:rFonts w:ascii="Courier New" w:eastAsia="Courier New" w:hAnsi="Courier New" w:cs="Courier New"/>
          <w:color w:val="auto"/>
          <w:sz w:val="21"/>
          <w:szCs w:val="21"/>
        </w:rPr>
        <w:t>2025 State Convention. We need to try to get useful small items, gift cards and cash for door prizes and small auction items. All should be labeled with a donor's name. Ideas about scheduling and meals were discussed.</w:t>
      </w:r>
    </w:p>
    <w:p w14:paraId="65ACE8FC" w14:textId="77777777" w:rsidR="00D93395" w:rsidRDefault="00D93395">
      <w:pPr>
        <w:rPr>
          <w:rFonts w:ascii="Courier New" w:eastAsia="Courier New" w:hAnsi="Courier New" w:cs="Courier New"/>
          <w:color w:val="auto"/>
          <w:sz w:val="21"/>
          <w:szCs w:val="21"/>
        </w:rPr>
      </w:pPr>
    </w:p>
    <w:p w14:paraId="3572E802" w14:textId="77777777" w:rsidR="00D93395" w:rsidRDefault="009E6FD9">
      <w:pPr>
        <w:rPr>
          <w:rFonts w:ascii="Courier New" w:eastAsia="Courier New" w:hAnsi="Courier New" w:cs="Courier New"/>
          <w:color w:val="auto"/>
          <w:sz w:val="21"/>
          <w:szCs w:val="21"/>
        </w:rPr>
      </w:pPr>
      <w:r>
        <w:rPr>
          <w:rFonts w:ascii="Courier New" w:eastAsia="Courier New" w:hAnsi="Courier New" w:cs="Courier New"/>
          <w:color w:val="auto"/>
          <w:sz w:val="21"/>
          <w:szCs w:val="21"/>
        </w:rPr>
        <w:t>National Convention. Those who attended shared things we took away from the convention.</w:t>
      </w:r>
    </w:p>
    <w:p w14:paraId="143B741D" w14:textId="77777777" w:rsidR="00D93395" w:rsidRDefault="00D93395">
      <w:pPr>
        <w:rPr>
          <w:rFonts w:ascii="Courier New" w:eastAsia="Courier New" w:hAnsi="Courier New" w:cs="Courier New"/>
          <w:color w:val="auto"/>
          <w:sz w:val="21"/>
          <w:szCs w:val="21"/>
        </w:rPr>
      </w:pPr>
    </w:p>
    <w:p w14:paraId="47E238C7" w14:textId="77777777" w:rsidR="00D93395" w:rsidRDefault="009E6FD9">
      <w:pPr>
        <w:rPr>
          <w:rFonts w:ascii="Courier New" w:eastAsia="Courier New" w:hAnsi="Courier New" w:cs="Courier New"/>
          <w:color w:val="auto"/>
          <w:sz w:val="21"/>
          <w:szCs w:val="21"/>
        </w:rPr>
      </w:pPr>
      <w:r>
        <w:rPr>
          <w:rFonts w:ascii="Courier New" w:eastAsia="Courier New" w:hAnsi="Courier New" w:cs="Courier New"/>
          <w:color w:val="auto"/>
          <w:sz w:val="21"/>
          <w:szCs w:val="21"/>
        </w:rPr>
        <w:t>NEW BUSINESS</w:t>
      </w:r>
    </w:p>
    <w:p w14:paraId="4CA905A1" w14:textId="77777777" w:rsidR="00D93395" w:rsidRDefault="00D93395">
      <w:pPr>
        <w:rPr>
          <w:rFonts w:ascii="Courier New" w:eastAsia="Courier New" w:hAnsi="Courier New" w:cs="Courier New"/>
          <w:color w:val="auto"/>
          <w:sz w:val="21"/>
          <w:szCs w:val="21"/>
        </w:rPr>
      </w:pPr>
    </w:p>
    <w:p w14:paraId="0B49DB71" w14:textId="77777777" w:rsidR="00D93395" w:rsidRDefault="009E6FD9">
      <w:pPr>
        <w:rPr>
          <w:rFonts w:ascii="Courier New" w:eastAsia="Courier New" w:hAnsi="Courier New" w:cs="Courier New"/>
          <w:color w:val="auto"/>
          <w:sz w:val="21"/>
          <w:szCs w:val="21"/>
        </w:rPr>
      </w:pPr>
      <w:r>
        <w:rPr>
          <w:rFonts w:ascii="Courier New" w:eastAsia="Courier New" w:hAnsi="Courier New" w:cs="Courier New"/>
          <w:color w:val="auto"/>
          <w:sz w:val="21"/>
          <w:szCs w:val="21"/>
        </w:rPr>
        <w:t>Walk for Independence. This will be held October 4 or 5. Kimberly Scherbarth is in charge. She was not able to attend this meeting, so President Richey will get some information from her and get it out as soon as she can.</w:t>
      </w:r>
    </w:p>
    <w:p w14:paraId="2B742B62" w14:textId="77777777" w:rsidR="00D93395" w:rsidRDefault="00D93395">
      <w:pPr>
        <w:rPr>
          <w:rFonts w:ascii="Courier New" w:eastAsia="Courier New" w:hAnsi="Courier New" w:cs="Courier New"/>
          <w:color w:val="auto"/>
          <w:sz w:val="21"/>
          <w:szCs w:val="21"/>
        </w:rPr>
      </w:pPr>
    </w:p>
    <w:p w14:paraId="22B12452" w14:textId="77777777" w:rsidR="00D93395" w:rsidRDefault="009E6FD9">
      <w:pPr>
        <w:rPr>
          <w:rFonts w:ascii="Courier New" w:eastAsia="Courier New" w:hAnsi="Courier New" w:cs="Courier New"/>
          <w:color w:val="auto"/>
          <w:sz w:val="21"/>
          <w:szCs w:val="21"/>
        </w:rPr>
      </w:pPr>
      <w:r>
        <w:rPr>
          <w:rFonts w:ascii="Courier New" w:eastAsia="Courier New" w:hAnsi="Courier New" w:cs="Courier New"/>
          <w:color w:val="auto"/>
          <w:sz w:val="21"/>
          <w:szCs w:val="21"/>
        </w:rPr>
        <w:t xml:space="preserve">2026 Washington Seminar. It will begin January 26 with the Great Gathering In. First Vice President Boone announced that we officially have a Legislative Committee co-chairman, Lucas Griess. He will be our Legislative Committee </w:t>
      </w:r>
      <w:proofErr w:type="gramStart"/>
      <w:r>
        <w:rPr>
          <w:rFonts w:ascii="Courier New" w:eastAsia="Courier New" w:hAnsi="Courier New" w:cs="Courier New"/>
          <w:color w:val="auto"/>
          <w:sz w:val="21"/>
          <w:szCs w:val="21"/>
        </w:rPr>
        <w:t>Chairman</w:t>
      </w:r>
      <w:proofErr w:type="gramEnd"/>
      <w:r>
        <w:rPr>
          <w:rFonts w:ascii="Courier New" w:eastAsia="Courier New" w:hAnsi="Courier New" w:cs="Courier New"/>
          <w:color w:val="auto"/>
          <w:sz w:val="21"/>
          <w:szCs w:val="21"/>
        </w:rPr>
        <w:t xml:space="preserve"> soon. Treasurer Livingston moved, and First Vice President Boone and Board Member Coffman seconded, that we allocate $5000 to assist people to attend the 2026 Washington Seminar. The motion carried.</w:t>
      </w:r>
    </w:p>
    <w:p w14:paraId="00CB2FD7" w14:textId="77777777" w:rsidR="00D93395" w:rsidRDefault="00D93395">
      <w:pPr>
        <w:rPr>
          <w:rFonts w:ascii="Courier New" w:eastAsia="Courier New" w:hAnsi="Courier New" w:cs="Courier New"/>
          <w:color w:val="auto"/>
          <w:sz w:val="21"/>
          <w:szCs w:val="21"/>
        </w:rPr>
      </w:pPr>
    </w:p>
    <w:p w14:paraId="0DF6FA9D" w14:textId="77777777" w:rsidR="00D93395" w:rsidRDefault="009E6FD9">
      <w:pPr>
        <w:rPr>
          <w:rFonts w:ascii="Courier New" w:eastAsia="Courier New" w:hAnsi="Courier New" w:cs="Courier New"/>
          <w:color w:val="auto"/>
          <w:sz w:val="21"/>
          <w:szCs w:val="21"/>
        </w:rPr>
      </w:pPr>
      <w:r>
        <w:rPr>
          <w:rFonts w:ascii="Courier New" w:eastAsia="Courier New" w:hAnsi="Courier New" w:cs="Courier New"/>
          <w:color w:val="auto"/>
          <w:sz w:val="21"/>
          <w:szCs w:val="21"/>
        </w:rPr>
        <w:t>2026 State</w:t>
      </w:r>
    </w:p>
    <w:p w14:paraId="56F912A8" w14:textId="77777777" w:rsidR="00D93395" w:rsidRDefault="009E6FD9">
      <w:pPr>
        <w:rPr>
          <w:rFonts w:ascii="Courier New" w:eastAsia="Courier New" w:hAnsi="Courier New" w:cs="Courier New"/>
          <w:color w:val="auto"/>
          <w:sz w:val="21"/>
          <w:szCs w:val="21"/>
        </w:rPr>
      </w:pPr>
      <w:r>
        <w:rPr>
          <w:rFonts w:ascii="Courier New" w:eastAsia="Courier New" w:hAnsi="Courier New" w:cs="Courier New"/>
          <w:color w:val="auto"/>
          <w:sz w:val="21"/>
          <w:szCs w:val="21"/>
        </w:rPr>
        <w:t xml:space="preserve">Convention. It will be held April 30 through May 3 in Kearney. We are to let President Richey know if we have any ideas for themes. Board Member Griess asked about potential students applying for scholarships needing to attend their graduation on May 3. The Scholarship Committee will discuss this and </w:t>
      </w:r>
      <w:proofErr w:type="gramStart"/>
      <w:r>
        <w:rPr>
          <w:rFonts w:ascii="Courier New" w:eastAsia="Courier New" w:hAnsi="Courier New" w:cs="Courier New"/>
          <w:color w:val="auto"/>
          <w:sz w:val="21"/>
          <w:szCs w:val="21"/>
        </w:rPr>
        <w:t>come up with</w:t>
      </w:r>
      <w:proofErr w:type="gramEnd"/>
      <w:r>
        <w:rPr>
          <w:rFonts w:ascii="Courier New" w:eastAsia="Courier New" w:hAnsi="Courier New" w:cs="Courier New"/>
          <w:color w:val="auto"/>
          <w:sz w:val="21"/>
          <w:szCs w:val="21"/>
        </w:rPr>
        <w:t xml:space="preserve"> an agreement.</w:t>
      </w:r>
    </w:p>
    <w:p w14:paraId="2C4D9029" w14:textId="77777777" w:rsidR="00D93395" w:rsidRDefault="00D93395">
      <w:pPr>
        <w:rPr>
          <w:rFonts w:ascii="Courier New" w:eastAsia="Courier New" w:hAnsi="Courier New" w:cs="Courier New"/>
          <w:color w:val="auto"/>
          <w:sz w:val="21"/>
          <w:szCs w:val="21"/>
        </w:rPr>
      </w:pPr>
    </w:p>
    <w:p w14:paraId="36A03DE0" w14:textId="77777777" w:rsidR="00D93395" w:rsidRDefault="009E6FD9">
      <w:pPr>
        <w:rPr>
          <w:rFonts w:ascii="Courier New" w:eastAsia="Courier New" w:hAnsi="Courier New" w:cs="Courier New"/>
          <w:color w:val="auto"/>
          <w:sz w:val="21"/>
          <w:szCs w:val="21"/>
        </w:rPr>
      </w:pPr>
      <w:r>
        <w:rPr>
          <w:rFonts w:ascii="Courier New" w:eastAsia="Courier New" w:hAnsi="Courier New" w:cs="Courier New"/>
          <w:color w:val="auto"/>
          <w:sz w:val="21"/>
          <w:szCs w:val="21"/>
        </w:rPr>
        <w:t>We discussed where to have the 2027 state convention. Many favored having our conventions in different parts of the state in order to reach out to more blind people.</w:t>
      </w:r>
    </w:p>
    <w:p w14:paraId="3C729111" w14:textId="77777777" w:rsidR="00D93395" w:rsidRDefault="00D93395">
      <w:pPr>
        <w:rPr>
          <w:rFonts w:ascii="Courier New" w:eastAsia="Courier New" w:hAnsi="Courier New" w:cs="Courier New"/>
          <w:color w:val="auto"/>
          <w:sz w:val="21"/>
          <w:szCs w:val="21"/>
        </w:rPr>
      </w:pPr>
    </w:p>
    <w:p w14:paraId="12341916" w14:textId="65844B3F" w:rsidR="00D93395" w:rsidRDefault="009E6FD9">
      <w:pPr>
        <w:rPr>
          <w:rFonts w:ascii="Courier New" w:eastAsia="Courier New" w:hAnsi="Courier New" w:cs="Courier New"/>
          <w:color w:val="auto"/>
          <w:sz w:val="21"/>
          <w:szCs w:val="21"/>
        </w:rPr>
      </w:pPr>
      <w:r>
        <w:rPr>
          <w:rFonts w:ascii="Courier New" w:eastAsia="Courier New" w:hAnsi="Courier New" w:cs="Courier New"/>
          <w:color w:val="auto"/>
          <w:sz w:val="21"/>
          <w:szCs w:val="21"/>
        </w:rPr>
        <w:lastRenderedPageBreak/>
        <w:t xml:space="preserve">We took </w:t>
      </w:r>
      <w:r w:rsidR="003D05C6">
        <w:rPr>
          <w:rFonts w:ascii="Courier New" w:eastAsia="Courier New" w:hAnsi="Courier New" w:cs="Courier New"/>
          <w:color w:val="auto"/>
          <w:sz w:val="21"/>
          <w:szCs w:val="21"/>
        </w:rPr>
        <w:t>a break</w:t>
      </w:r>
      <w:r>
        <w:rPr>
          <w:rFonts w:ascii="Courier New" w:eastAsia="Courier New" w:hAnsi="Courier New" w:cs="Courier New"/>
          <w:color w:val="auto"/>
          <w:sz w:val="21"/>
          <w:szCs w:val="21"/>
        </w:rPr>
        <w:t xml:space="preserve"> for lunch at 12:00 PM. Before our third meeting segment, President Richey informed this board of a code of conduct issue. The meeting resumed at 12:45.</w:t>
      </w:r>
    </w:p>
    <w:p w14:paraId="73B327A6" w14:textId="77777777" w:rsidR="00D93395" w:rsidRDefault="00D93395">
      <w:pPr>
        <w:rPr>
          <w:rFonts w:ascii="Courier New" w:eastAsia="Courier New" w:hAnsi="Courier New" w:cs="Courier New"/>
          <w:color w:val="auto"/>
          <w:sz w:val="21"/>
          <w:szCs w:val="21"/>
        </w:rPr>
      </w:pPr>
    </w:p>
    <w:p w14:paraId="3B04F029" w14:textId="17B1E847" w:rsidR="00D93395" w:rsidRDefault="009E6FD9">
      <w:pPr>
        <w:rPr>
          <w:rFonts w:ascii="Courier New" w:eastAsia="Courier New" w:hAnsi="Courier New" w:cs="Courier New"/>
          <w:color w:val="auto"/>
          <w:sz w:val="21"/>
          <w:szCs w:val="21"/>
        </w:rPr>
      </w:pPr>
      <w:r>
        <w:rPr>
          <w:rFonts w:ascii="Courier New" w:eastAsia="Courier New" w:hAnsi="Courier New" w:cs="Courier New"/>
          <w:color w:val="auto"/>
          <w:sz w:val="21"/>
          <w:szCs w:val="21"/>
        </w:rPr>
        <w:t xml:space="preserve">LEGISLATIVE PRIORITIES. Homestead Act Exemption was discussed. President Richey encouraged those who want to see changes to get together, write a resolution and bring it to the convention. Mark has a friend who is a tax </w:t>
      </w:r>
      <w:r w:rsidR="003D05C6">
        <w:rPr>
          <w:rFonts w:ascii="Courier New" w:eastAsia="Courier New" w:hAnsi="Courier New" w:cs="Courier New"/>
          <w:color w:val="auto"/>
          <w:sz w:val="21"/>
          <w:szCs w:val="21"/>
        </w:rPr>
        <w:t>preparer</w:t>
      </w:r>
      <w:r>
        <w:rPr>
          <w:rFonts w:ascii="Courier New" w:eastAsia="Courier New" w:hAnsi="Courier New" w:cs="Courier New"/>
          <w:color w:val="auto"/>
          <w:sz w:val="21"/>
          <w:szCs w:val="21"/>
        </w:rPr>
        <w:t>, who came to him about the issue because she has seen it with some of her clients. She knows about it from a tax perspective and would probably be willing to contribute to the process.</w:t>
      </w:r>
    </w:p>
    <w:p w14:paraId="477E1B41" w14:textId="77777777" w:rsidR="00D93395" w:rsidRDefault="00D93395">
      <w:pPr>
        <w:rPr>
          <w:rFonts w:ascii="Courier New" w:eastAsia="Courier New" w:hAnsi="Courier New" w:cs="Courier New"/>
          <w:color w:val="auto"/>
          <w:sz w:val="21"/>
          <w:szCs w:val="21"/>
        </w:rPr>
      </w:pPr>
    </w:p>
    <w:p w14:paraId="4BE85598" w14:textId="77777777" w:rsidR="00D93395" w:rsidRDefault="009E6FD9">
      <w:pPr>
        <w:rPr>
          <w:rFonts w:ascii="Courier New" w:eastAsia="Courier New" w:hAnsi="Courier New" w:cs="Courier New"/>
          <w:color w:val="auto"/>
          <w:sz w:val="21"/>
          <w:szCs w:val="21"/>
        </w:rPr>
      </w:pPr>
      <w:r>
        <w:rPr>
          <w:rFonts w:ascii="Courier New" w:eastAsia="Courier New" w:hAnsi="Courier New" w:cs="Courier New"/>
          <w:color w:val="auto"/>
          <w:sz w:val="21"/>
          <w:szCs w:val="21"/>
        </w:rPr>
        <w:t>We also need to look at doing an accessible prescription label bill this year. First Vice President Boone said she has a sample bill and labeled drugs from Turkey to use as exhibits for Senators to look at. The Capitol is no longer under construction, so this would be a good time for us to go back in. Board Member Griess and Treasurer Livingston know Senators, so maybe one of them will sponsor it.</w:t>
      </w:r>
    </w:p>
    <w:p w14:paraId="2B287EEA" w14:textId="77777777" w:rsidR="00D93395" w:rsidRDefault="00D93395">
      <w:pPr>
        <w:rPr>
          <w:rFonts w:ascii="Courier New" w:eastAsia="Courier New" w:hAnsi="Courier New" w:cs="Courier New"/>
          <w:color w:val="auto"/>
          <w:sz w:val="21"/>
          <w:szCs w:val="21"/>
        </w:rPr>
      </w:pPr>
    </w:p>
    <w:p w14:paraId="4B99908D" w14:textId="75CF7E27" w:rsidR="00D93395" w:rsidRDefault="009E6FD9">
      <w:pPr>
        <w:rPr>
          <w:rFonts w:ascii="Courier New" w:eastAsia="Courier New" w:hAnsi="Courier New" w:cs="Courier New"/>
          <w:color w:val="auto"/>
          <w:sz w:val="21"/>
          <w:szCs w:val="21"/>
        </w:rPr>
      </w:pPr>
      <w:r>
        <w:rPr>
          <w:rFonts w:ascii="Courier New" w:eastAsia="Courier New" w:hAnsi="Courier New" w:cs="Courier New"/>
          <w:color w:val="auto"/>
          <w:sz w:val="21"/>
          <w:szCs w:val="21"/>
        </w:rPr>
        <w:t xml:space="preserve">WEBSITE UPDATE. Board Member Grelk has been putting up important information when it is available. He suggested that it </w:t>
      </w:r>
      <w:proofErr w:type="gramStart"/>
      <w:r>
        <w:rPr>
          <w:rFonts w:ascii="Courier New" w:eastAsia="Courier New" w:hAnsi="Courier New" w:cs="Courier New"/>
          <w:color w:val="auto"/>
          <w:sz w:val="21"/>
          <w:szCs w:val="21"/>
        </w:rPr>
        <w:t>would</w:t>
      </w:r>
      <w:proofErr w:type="gramEnd"/>
      <w:r>
        <w:rPr>
          <w:rFonts w:ascii="Courier New" w:eastAsia="Courier New" w:hAnsi="Courier New" w:cs="Courier New"/>
          <w:color w:val="auto"/>
          <w:sz w:val="21"/>
          <w:szCs w:val="21"/>
        </w:rPr>
        <w:t xml:space="preserve"> beneficial</w:t>
      </w:r>
      <w:r>
        <w:rPr>
          <w:rFonts w:ascii="Courier New" w:eastAsia="Courier New" w:hAnsi="Courier New" w:cs="Courier New"/>
          <w:color w:val="auto"/>
          <w:sz w:val="21"/>
          <w:szCs w:val="21"/>
        </w:rPr>
        <w:t xml:space="preserve"> for each of us to have an ne.nfb.org email account. This would separate our personal life and affiliate things, and would present us more professionally. He also suggested that we consolidate password management so that we have a more secure solution. First Vice President Boone moved, and Board Member Griess seconded, that we implement a password management system. The motion carried. Board Member Coffman moved, and Board Member Konruff seconded, that we move to Board members having an @ne.nf.org email add</w:t>
      </w:r>
      <w:r>
        <w:rPr>
          <w:rFonts w:ascii="Courier New" w:eastAsia="Courier New" w:hAnsi="Courier New" w:cs="Courier New"/>
          <w:color w:val="auto"/>
          <w:sz w:val="21"/>
          <w:szCs w:val="21"/>
        </w:rPr>
        <w:t>ress. The motion carried.</w:t>
      </w:r>
    </w:p>
    <w:p w14:paraId="5D4B5E3E" w14:textId="77777777" w:rsidR="00D93395" w:rsidRDefault="00D93395">
      <w:pPr>
        <w:rPr>
          <w:rFonts w:ascii="Courier New" w:eastAsia="Courier New" w:hAnsi="Courier New" w:cs="Courier New"/>
          <w:color w:val="auto"/>
          <w:sz w:val="21"/>
          <w:szCs w:val="21"/>
        </w:rPr>
      </w:pPr>
    </w:p>
    <w:p w14:paraId="2F6B5561" w14:textId="77777777" w:rsidR="00D93395" w:rsidRDefault="009E6FD9">
      <w:pPr>
        <w:rPr>
          <w:rFonts w:ascii="Courier New" w:eastAsia="Courier New" w:hAnsi="Courier New" w:cs="Courier New"/>
          <w:color w:val="auto"/>
          <w:sz w:val="21"/>
          <w:szCs w:val="21"/>
        </w:rPr>
      </w:pPr>
      <w:r>
        <w:rPr>
          <w:rFonts w:ascii="Courier New" w:eastAsia="Courier New" w:hAnsi="Courier New" w:cs="Courier New"/>
          <w:color w:val="auto"/>
          <w:sz w:val="21"/>
          <w:szCs w:val="21"/>
        </w:rPr>
        <w:t>ANNOUNCEMENTS. Jeremy and Jamie have created a new business called Next Steps Access. The D-Canes are being sold in our Independence Market.</w:t>
      </w:r>
    </w:p>
    <w:p w14:paraId="43B73072" w14:textId="77777777" w:rsidR="00D93395" w:rsidRDefault="00D93395">
      <w:pPr>
        <w:rPr>
          <w:rFonts w:ascii="Courier New" w:eastAsia="Courier New" w:hAnsi="Courier New" w:cs="Courier New"/>
          <w:color w:val="auto"/>
          <w:sz w:val="21"/>
          <w:szCs w:val="21"/>
        </w:rPr>
      </w:pPr>
    </w:p>
    <w:p w14:paraId="65CA66D2" w14:textId="77777777" w:rsidR="00D93395" w:rsidRDefault="009E6FD9">
      <w:pPr>
        <w:rPr>
          <w:rFonts w:ascii="Courier New" w:eastAsia="Courier New" w:hAnsi="Courier New" w:cs="Courier New"/>
          <w:color w:val="auto"/>
          <w:sz w:val="21"/>
          <w:szCs w:val="21"/>
        </w:rPr>
      </w:pPr>
      <w:r>
        <w:rPr>
          <w:rFonts w:ascii="Courier New" w:eastAsia="Courier New" w:hAnsi="Courier New" w:cs="Courier New"/>
          <w:color w:val="auto"/>
          <w:sz w:val="21"/>
          <w:szCs w:val="21"/>
        </w:rPr>
        <w:t>Second Vice President Burns mentioned that there are 10 to 12 students in the Omaha area. NABS needs to think of some kind of event to invite them to in the fall. The Commission staff could direct clients in the area to get to know the local NFB Chapters. Tim Jefferson was really energized by our national convention, and NABS in particular.</w:t>
      </w:r>
    </w:p>
    <w:p w14:paraId="20D7653A" w14:textId="77777777" w:rsidR="00D93395" w:rsidRDefault="00D93395">
      <w:pPr>
        <w:rPr>
          <w:rFonts w:ascii="Courier New" w:eastAsia="Courier New" w:hAnsi="Courier New" w:cs="Courier New"/>
          <w:color w:val="auto"/>
          <w:sz w:val="21"/>
          <w:szCs w:val="21"/>
        </w:rPr>
      </w:pPr>
    </w:p>
    <w:p w14:paraId="02531ADF" w14:textId="3A15C010" w:rsidR="00D93395" w:rsidRDefault="009E6FD9">
      <w:pPr>
        <w:rPr>
          <w:rFonts w:ascii="Courier New" w:eastAsia="Courier New" w:hAnsi="Courier New" w:cs="Courier New"/>
          <w:color w:val="auto"/>
          <w:sz w:val="21"/>
          <w:szCs w:val="21"/>
        </w:rPr>
      </w:pPr>
      <w:r>
        <w:rPr>
          <w:rFonts w:ascii="Courier New" w:eastAsia="Courier New" w:hAnsi="Courier New" w:cs="Courier New"/>
          <w:color w:val="auto"/>
          <w:sz w:val="21"/>
          <w:szCs w:val="21"/>
        </w:rPr>
        <w:t>Board Member Coffman</w:t>
      </w:r>
      <w:r>
        <w:rPr>
          <w:rFonts w:ascii="Courier New" w:eastAsia="Courier New" w:hAnsi="Courier New" w:cs="Courier New"/>
          <w:color w:val="auto"/>
          <w:sz w:val="21"/>
          <w:szCs w:val="21"/>
        </w:rPr>
        <w:t xml:space="preserve"> reported that the Lincoln Chapter is doing a Salt Dogs Night at the Ball Park on August 15.</w:t>
      </w:r>
    </w:p>
    <w:p w14:paraId="493A8459" w14:textId="77777777" w:rsidR="00D93395" w:rsidRDefault="00D93395">
      <w:pPr>
        <w:rPr>
          <w:rFonts w:ascii="Courier New" w:eastAsia="Courier New" w:hAnsi="Courier New" w:cs="Courier New"/>
          <w:color w:val="auto"/>
          <w:sz w:val="21"/>
          <w:szCs w:val="21"/>
        </w:rPr>
      </w:pPr>
    </w:p>
    <w:p w14:paraId="64F43208" w14:textId="77777777" w:rsidR="00D93395" w:rsidRDefault="009E6FD9">
      <w:pPr>
        <w:rPr>
          <w:rFonts w:ascii="Courier New" w:eastAsia="Courier New" w:hAnsi="Courier New" w:cs="Courier New"/>
          <w:color w:val="auto"/>
          <w:sz w:val="21"/>
          <w:szCs w:val="21"/>
        </w:rPr>
      </w:pPr>
      <w:r>
        <w:rPr>
          <w:rFonts w:ascii="Courier New" w:eastAsia="Courier New" w:hAnsi="Courier New" w:cs="Courier New"/>
          <w:color w:val="auto"/>
          <w:sz w:val="21"/>
          <w:szCs w:val="21"/>
        </w:rPr>
        <w:t>Mark mentioned that someone from Nebraska Apple Seed talked to him. They are going to be working on an initiative to make the Capitol more accessible. He asked if he should reach out and further the dialog. President Richey said definitely.</w:t>
      </w:r>
    </w:p>
    <w:p w14:paraId="07305CBD" w14:textId="77777777" w:rsidR="00D93395" w:rsidRDefault="00D93395">
      <w:pPr>
        <w:rPr>
          <w:rFonts w:ascii="Courier New" w:eastAsia="Courier New" w:hAnsi="Courier New" w:cs="Courier New"/>
          <w:color w:val="auto"/>
          <w:sz w:val="21"/>
          <w:szCs w:val="21"/>
        </w:rPr>
      </w:pPr>
    </w:p>
    <w:p w14:paraId="65626D7D" w14:textId="77777777" w:rsidR="00D93395" w:rsidRDefault="009E6FD9">
      <w:pPr>
        <w:rPr>
          <w:rFonts w:ascii="Courier New" w:eastAsia="Courier New" w:hAnsi="Courier New" w:cs="Courier New"/>
          <w:color w:val="auto"/>
          <w:sz w:val="21"/>
          <w:szCs w:val="21"/>
        </w:rPr>
      </w:pPr>
      <w:r>
        <w:rPr>
          <w:rFonts w:ascii="Courier New" w:eastAsia="Courier New" w:hAnsi="Courier New" w:cs="Courier New"/>
          <w:color w:val="auto"/>
          <w:sz w:val="21"/>
          <w:szCs w:val="21"/>
        </w:rPr>
        <w:t>AFFILIATE CONSTITUTION. We need to update ours. President Richey would like to form a committee with Secretary Mentink as chair, Barbara, and a representative from each chapter and division.</w:t>
      </w:r>
    </w:p>
    <w:p w14:paraId="0C0F4269" w14:textId="77777777" w:rsidR="00D93395" w:rsidRDefault="00D93395">
      <w:pPr>
        <w:rPr>
          <w:rFonts w:ascii="Courier New" w:eastAsia="Courier New" w:hAnsi="Courier New" w:cs="Courier New"/>
          <w:color w:val="auto"/>
          <w:sz w:val="21"/>
          <w:szCs w:val="21"/>
        </w:rPr>
      </w:pPr>
    </w:p>
    <w:p w14:paraId="40735C22" w14:textId="77777777" w:rsidR="00D93395" w:rsidRDefault="009E6FD9">
      <w:pPr>
        <w:rPr>
          <w:rFonts w:ascii="Courier New" w:eastAsia="Courier New" w:hAnsi="Courier New" w:cs="Courier New"/>
          <w:color w:val="auto"/>
          <w:sz w:val="21"/>
          <w:szCs w:val="21"/>
        </w:rPr>
      </w:pPr>
      <w:r>
        <w:rPr>
          <w:rFonts w:ascii="Courier New" w:eastAsia="Courier New" w:hAnsi="Courier New" w:cs="Courier New"/>
          <w:color w:val="auto"/>
          <w:sz w:val="21"/>
          <w:szCs w:val="21"/>
        </w:rPr>
        <w:t>President Burns reported that the Omaha Chapter will have their next in-person meeting September 20. The chapter is up to 15 paid members.</w:t>
      </w:r>
    </w:p>
    <w:p w14:paraId="24A261B7" w14:textId="77777777" w:rsidR="00D93395" w:rsidRDefault="00D93395">
      <w:pPr>
        <w:rPr>
          <w:rFonts w:ascii="Courier New" w:eastAsia="Courier New" w:hAnsi="Courier New" w:cs="Courier New"/>
          <w:color w:val="auto"/>
          <w:sz w:val="21"/>
          <w:szCs w:val="21"/>
        </w:rPr>
      </w:pPr>
    </w:p>
    <w:p w14:paraId="048B6966" w14:textId="77777777" w:rsidR="00D93395" w:rsidRDefault="009E6FD9">
      <w:pPr>
        <w:rPr>
          <w:rFonts w:ascii="Courier New" w:eastAsia="Courier New" w:hAnsi="Courier New" w:cs="Courier New"/>
          <w:color w:val="auto"/>
          <w:sz w:val="21"/>
          <w:szCs w:val="21"/>
        </w:rPr>
      </w:pPr>
      <w:r>
        <w:rPr>
          <w:rFonts w:ascii="Courier New" w:eastAsia="Courier New" w:hAnsi="Courier New" w:cs="Courier New"/>
          <w:color w:val="auto"/>
          <w:sz w:val="21"/>
          <w:szCs w:val="21"/>
        </w:rPr>
        <w:lastRenderedPageBreak/>
        <w:t>Chris reported that the Seniors meet at 7:00 the second Monday of the month and our new president is Karen Moritz.</w:t>
      </w:r>
    </w:p>
    <w:p w14:paraId="73571F34" w14:textId="77777777" w:rsidR="00D93395" w:rsidRDefault="00D93395">
      <w:pPr>
        <w:rPr>
          <w:rFonts w:ascii="Courier New" w:eastAsia="Courier New" w:hAnsi="Courier New" w:cs="Courier New"/>
          <w:color w:val="auto"/>
          <w:sz w:val="21"/>
          <w:szCs w:val="21"/>
        </w:rPr>
      </w:pPr>
    </w:p>
    <w:p w14:paraId="70551416" w14:textId="77777777" w:rsidR="00D93395" w:rsidRDefault="009E6FD9">
      <w:pPr>
        <w:rPr>
          <w:rFonts w:ascii="Courier New" w:eastAsia="Courier New" w:hAnsi="Courier New" w:cs="Courier New"/>
          <w:color w:val="auto"/>
          <w:sz w:val="21"/>
          <w:szCs w:val="21"/>
        </w:rPr>
      </w:pPr>
      <w:r>
        <w:rPr>
          <w:rFonts w:ascii="Courier New" w:eastAsia="Courier New" w:hAnsi="Courier New" w:cs="Courier New"/>
          <w:color w:val="auto"/>
          <w:sz w:val="21"/>
          <w:szCs w:val="21"/>
        </w:rPr>
        <w:t>Future Meetings: January 10 in Omaha; April 9 7:00 PM CDT on Zoom; Convention May 1.</w:t>
      </w:r>
    </w:p>
    <w:p w14:paraId="0AF0761F" w14:textId="77777777" w:rsidR="00D93395" w:rsidRDefault="00D93395">
      <w:pPr>
        <w:rPr>
          <w:rFonts w:ascii="Courier New" w:eastAsia="Courier New" w:hAnsi="Courier New" w:cs="Courier New"/>
          <w:color w:val="auto"/>
          <w:sz w:val="21"/>
          <w:szCs w:val="21"/>
        </w:rPr>
      </w:pPr>
    </w:p>
    <w:p w14:paraId="45F04CEB" w14:textId="77777777" w:rsidR="00D93395" w:rsidRDefault="009E6FD9">
      <w:pPr>
        <w:rPr>
          <w:rFonts w:ascii="Courier New" w:eastAsia="Courier New" w:hAnsi="Courier New" w:cs="Courier New"/>
          <w:color w:val="auto"/>
          <w:sz w:val="21"/>
          <w:szCs w:val="21"/>
        </w:rPr>
      </w:pPr>
      <w:r>
        <w:rPr>
          <w:rFonts w:ascii="Courier New" w:eastAsia="Courier New" w:hAnsi="Courier New" w:cs="Courier New"/>
          <w:color w:val="auto"/>
          <w:sz w:val="21"/>
          <w:szCs w:val="21"/>
        </w:rPr>
        <w:t>Board Member Konruff moved, and Secretary Mentink and Board Member Grelk seconded that we adjourn. The motion carried and we adjourned at 1:57 PM CDT.</w:t>
      </w:r>
    </w:p>
    <w:p w14:paraId="2EC39C0E" w14:textId="77777777" w:rsidR="00D93395" w:rsidRDefault="00D93395">
      <w:pPr>
        <w:rPr>
          <w:rFonts w:ascii="Courier New" w:eastAsia="Courier New" w:hAnsi="Courier New" w:cs="Courier New"/>
          <w:color w:val="auto"/>
          <w:sz w:val="21"/>
          <w:szCs w:val="21"/>
        </w:rPr>
      </w:pPr>
    </w:p>
    <w:p w14:paraId="21467FE8" w14:textId="77777777" w:rsidR="00D93395" w:rsidRDefault="009E6FD9">
      <w:pPr>
        <w:rPr>
          <w:rFonts w:ascii="Courier New" w:eastAsia="Courier New" w:hAnsi="Courier New" w:cs="Courier New"/>
          <w:color w:val="auto"/>
          <w:sz w:val="21"/>
          <w:szCs w:val="21"/>
        </w:rPr>
      </w:pPr>
      <w:r>
        <w:rPr>
          <w:rFonts w:ascii="Courier New" w:eastAsia="Courier New" w:hAnsi="Courier New" w:cs="Courier New"/>
          <w:color w:val="auto"/>
          <w:sz w:val="21"/>
          <w:szCs w:val="21"/>
        </w:rPr>
        <w:t>Respectfully submitted,</w:t>
      </w:r>
    </w:p>
    <w:p w14:paraId="28A5B150" w14:textId="77777777" w:rsidR="00D93395" w:rsidRDefault="00D93395">
      <w:pPr>
        <w:rPr>
          <w:rFonts w:ascii="Courier New" w:eastAsia="Courier New" w:hAnsi="Courier New" w:cs="Courier New"/>
          <w:color w:val="auto"/>
          <w:sz w:val="21"/>
          <w:szCs w:val="21"/>
        </w:rPr>
      </w:pPr>
    </w:p>
    <w:p w14:paraId="77900F38" w14:textId="77777777" w:rsidR="00D93395" w:rsidRDefault="009E6FD9">
      <w:pPr>
        <w:rPr>
          <w:rFonts w:ascii="Courier New" w:eastAsia="Courier New" w:hAnsi="Courier New" w:cs="Courier New"/>
          <w:color w:val="auto"/>
          <w:sz w:val="21"/>
          <w:szCs w:val="21"/>
        </w:rPr>
      </w:pPr>
      <w:r>
        <w:rPr>
          <w:rFonts w:ascii="Courier New" w:eastAsia="Courier New" w:hAnsi="Courier New" w:cs="Courier New"/>
          <w:color w:val="auto"/>
          <w:sz w:val="21"/>
          <w:szCs w:val="21"/>
        </w:rPr>
        <w:t>Linda Mentink, Secretary</w:t>
      </w:r>
    </w:p>
    <w:p w14:paraId="6CA4CA48" w14:textId="77777777" w:rsidR="00D93395" w:rsidRDefault="00D93395"/>
    <w:sectPr w:rsidR="00D933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4CC6D61E"/>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C39236A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00000001"/>
    <w:lvl w:ilvl="0">
      <w:start w:val="1"/>
      <w:numFmt w:val="decimal"/>
      <w:pStyle w:val="Numberedlist"/>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2"/>
    <w:multiLevelType w:val="multilevel"/>
    <w:tmpl w:val="00000002"/>
    <w:lvl w:ilvl="0">
      <w:start w:val="1"/>
      <w:numFmt w:val="upperLetter"/>
      <w:pStyle w:val="Alphabeticallist"/>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3"/>
    <w:multiLevelType w:val="multilevel"/>
    <w:tmpl w:val="00000003"/>
    <w:lvl w:ilvl="0">
      <w:start w:val="1"/>
      <w:numFmt w:val="lowerRoman"/>
      <w:pStyle w:val="Romannumberedlist"/>
      <w:lvlText w:val="%1."/>
      <w:lvlJc w:val="righ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4"/>
    <w:multiLevelType w:val="hybridMultilevel"/>
    <w:tmpl w:val="00000004"/>
    <w:lvl w:ilvl="0" w:tplc="22C8B374">
      <w:start w:val="1"/>
      <w:numFmt w:val="bullet"/>
      <w:pStyle w:val="Bulletedlist"/>
      <w:lvlText w:val=""/>
      <w:lvlJc w:val="left"/>
      <w:pPr>
        <w:tabs>
          <w:tab w:val="num" w:pos="720"/>
        </w:tabs>
        <w:ind w:left="720" w:hanging="360"/>
      </w:pPr>
      <w:rPr>
        <w:rFonts w:ascii="Symbol" w:hAnsi="Symbol"/>
      </w:rPr>
    </w:lvl>
    <w:lvl w:ilvl="1" w:tplc="0B6803AC">
      <w:start w:val="1"/>
      <w:numFmt w:val="bullet"/>
      <w:lvlText w:val="o"/>
      <w:lvlJc w:val="left"/>
      <w:pPr>
        <w:tabs>
          <w:tab w:val="num" w:pos="1440"/>
        </w:tabs>
        <w:ind w:left="1440" w:hanging="360"/>
      </w:pPr>
      <w:rPr>
        <w:rFonts w:ascii="Courier New" w:hAnsi="Courier New"/>
      </w:rPr>
    </w:lvl>
    <w:lvl w:ilvl="2" w:tplc="21680F3A">
      <w:start w:val="1"/>
      <w:numFmt w:val="bullet"/>
      <w:lvlText w:val=""/>
      <w:lvlJc w:val="left"/>
      <w:pPr>
        <w:tabs>
          <w:tab w:val="num" w:pos="2160"/>
        </w:tabs>
        <w:ind w:left="2160" w:hanging="360"/>
      </w:pPr>
      <w:rPr>
        <w:rFonts w:ascii="Wingdings" w:hAnsi="Wingdings"/>
      </w:rPr>
    </w:lvl>
    <w:lvl w:ilvl="3" w:tplc="934C5B4C">
      <w:start w:val="1"/>
      <w:numFmt w:val="bullet"/>
      <w:lvlText w:val=""/>
      <w:lvlJc w:val="left"/>
      <w:pPr>
        <w:tabs>
          <w:tab w:val="num" w:pos="2880"/>
        </w:tabs>
        <w:ind w:left="2880" w:hanging="360"/>
      </w:pPr>
      <w:rPr>
        <w:rFonts w:ascii="Symbol" w:hAnsi="Symbol"/>
      </w:rPr>
    </w:lvl>
    <w:lvl w:ilvl="4" w:tplc="CCF0B352">
      <w:start w:val="1"/>
      <w:numFmt w:val="bullet"/>
      <w:lvlText w:val="o"/>
      <w:lvlJc w:val="left"/>
      <w:pPr>
        <w:tabs>
          <w:tab w:val="num" w:pos="3600"/>
        </w:tabs>
        <w:ind w:left="3600" w:hanging="360"/>
      </w:pPr>
      <w:rPr>
        <w:rFonts w:ascii="Courier New" w:hAnsi="Courier New"/>
      </w:rPr>
    </w:lvl>
    <w:lvl w:ilvl="5" w:tplc="CCE03654">
      <w:start w:val="1"/>
      <w:numFmt w:val="bullet"/>
      <w:lvlText w:val=""/>
      <w:lvlJc w:val="left"/>
      <w:pPr>
        <w:tabs>
          <w:tab w:val="num" w:pos="4320"/>
        </w:tabs>
        <w:ind w:left="4320" w:hanging="360"/>
      </w:pPr>
      <w:rPr>
        <w:rFonts w:ascii="Wingdings" w:hAnsi="Wingdings"/>
      </w:rPr>
    </w:lvl>
    <w:lvl w:ilvl="6" w:tplc="C372908A">
      <w:start w:val="1"/>
      <w:numFmt w:val="bullet"/>
      <w:lvlText w:val=""/>
      <w:lvlJc w:val="left"/>
      <w:pPr>
        <w:tabs>
          <w:tab w:val="num" w:pos="5040"/>
        </w:tabs>
        <w:ind w:left="5040" w:hanging="360"/>
      </w:pPr>
      <w:rPr>
        <w:rFonts w:ascii="Symbol" w:hAnsi="Symbol"/>
      </w:rPr>
    </w:lvl>
    <w:lvl w:ilvl="7" w:tplc="8FFC418E">
      <w:start w:val="1"/>
      <w:numFmt w:val="bullet"/>
      <w:lvlText w:val="o"/>
      <w:lvlJc w:val="left"/>
      <w:pPr>
        <w:tabs>
          <w:tab w:val="num" w:pos="5760"/>
        </w:tabs>
        <w:ind w:left="5760" w:hanging="360"/>
      </w:pPr>
      <w:rPr>
        <w:rFonts w:ascii="Courier New" w:hAnsi="Courier New"/>
      </w:rPr>
    </w:lvl>
    <w:lvl w:ilvl="8" w:tplc="668A5526">
      <w:start w:val="1"/>
      <w:numFmt w:val="bullet"/>
      <w:lvlText w:val=""/>
      <w:lvlJc w:val="left"/>
      <w:pPr>
        <w:tabs>
          <w:tab w:val="num" w:pos="6480"/>
        </w:tabs>
        <w:ind w:left="6480" w:hanging="360"/>
      </w:pPr>
      <w:rPr>
        <w:rFonts w:ascii="Wingdings" w:hAnsi="Wingdings"/>
      </w:rPr>
    </w:lvl>
  </w:abstractNum>
  <w:num w:numId="1" w16cid:durableId="1862237561">
    <w:abstractNumId w:val="0"/>
  </w:num>
  <w:num w:numId="2" w16cid:durableId="821502515">
    <w:abstractNumId w:val="2"/>
  </w:num>
  <w:num w:numId="3" w16cid:durableId="840657163">
    <w:abstractNumId w:val="3"/>
  </w:num>
  <w:num w:numId="4" w16cid:durableId="2146846478">
    <w:abstractNumId w:val="4"/>
  </w:num>
  <w:num w:numId="5" w16cid:durableId="1828814201">
    <w:abstractNumId w:val="1"/>
  </w:num>
  <w:num w:numId="6" w16cid:durableId="7117354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2908F8"/>
    <w:rsid w:val="003D05C6"/>
    <w:rsid w:val="0083636F"/>
    <w:rsid w:val="009E6FD9"/>
    <w:rsid w:val="00A77B3E"/>
    <w:rsid w:val="00CA2A55"/>
    <w:rsid w:val="00D93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CBBDFA"/>
  <w15:docId w15:val="{EC2AA126-A562-47DA-8204-3A3BFDA49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color w:val="000000"/>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F7B9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F7B96"/>
    <w:pPr>
      <w:keepNext/>
      <w:spacing w:before="240" w:after="60"/>
      <w:outlineLvl w:val="2"/>
    </w:pPr>
    <w:rPr>
      <w:rFonts w:ascii="Arial" w:hAnsi="Arial" w:cs="Arial"/>
      <w:b/>
      <w:bCs/>
      <w:sz w:val="26"/>
      <w:szCs w:val="26"/>
    </w:rPr>
  </w:style>
  <w:style w:type="paragraph" w:styleId="Heading4">
    <w:name w:val="heading 4"/>
    <w:basedOn w:val="Normal"/>
    <w:next w:val="Normal"/>
    <w:qFormat/>
    <w:rsid w:val="00EF7B96"/>
    <w:pPr>
      <w:keepNext/>
      <w:spacing w:before="240" w:after="60"/>
      <w:outlineLvl w:val="3"/>
    </w:pPr>
    <w:rPr>
      <w:b/>
      <w:bCs/>
      <w:sz w:val="28"/>
      <w:szCs w:val="28"/>
    </w:rPr>
  </w:style>
  <w:style w:type="paragraph" w:styleId="Heading5">
    <w:name w:val="heading 5"/>
    <w:basedOn w:val="Normal"/>
    <w:next w:val="Normal"/>
    <w:qFormat/>
    <w:rsid w:val="00EF7B96"/>
    <w:pPr>
      <w:spacing w:before="240" w:after="60"/>
      <w:outlineLvl w:val="4"/>
    </w:pPr>
    <w:rPr>
      <w:b/>
      <w:bCs/>
      <w:i/>
      <w:iCs/>
      <w:sz w:val="26"/>
      <w:szCs w:val="26"/>
    </w:rPr>
  </w:style>
  <w:style w:type="paragraph" w:styleId="Heading6">
    <w:name w:val="heading 6"/>
    <w:basedOn w:val="Normal"/>
    <w:next w:val="Normal"/>
    <w:qFormat/>
    <w:rsid w:val="00EF7B96"/>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list">
    <w:name w:val="Numbered list"/>
    <w:basedOn w:val="Normal"/>
    <w:rsid w:val="00EF7B96"/>
    <w:pPr>
      <w:numPr>
        <w:numId w:val="2"/>
      </w:numPr>
    </w:pPr>
  </w:style>
  <w:style w:type="paragraph" w:customStyle="1" w:styleId="Alphabeticallist">
    <w:name w:val="Alphabetical list"/>
    <w:basedOn w:val="Normal"/>
    <w:rsid w:val="00EF7B96"/>
    <w:pPr>
      <w:numPr>
        <w:numId w:val="3"/>
      </w:numPr>
      <w:ind w:left="1080"/>
    </w:pPr>
  </w:style>
  <w:style w:type="paragraph" w:customStyle="1" w:styleId="Romannumberedlist">
    <w:name w:val="Roman numbered list"/>
    <w:basedOn w:val="Normal"/>
    <w:rsid w:val="00EF7B96"/>
    <w:pPr>
      <w:numPr>
        <w:numId w:val="4"/>
      </w:numPr>
      <w:ind w:left="1440"/>
    </w:pPr>
  </w:style>
  <w:style w:type="paragraph" w:customStyle="1" w:styleId="Bulletedlist">
    <w:name w:val="Bulleted list"/>
    <w:basedOn w:val="Normal"/>
    <w:rsid w:val="00EF7B96"/>
    <w:pPr>
      <w:numPr>
        <w:numId w:val="6"/>
      </w:numPr>
    </w:pPr>
  </w:style>
  <w:style w:type="numbering" w:customStyle="1" w:styleId="NoList1">
    <w:name w:val="No List1"/>
    <w:semiHidden/>
  </w:style>
  <w:style w:type="character" w:customStyle="1" w:styleId="DefaultParagraphFont1">
    <w:name w:val="Default Paragraph Font1"/>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1385</Words>
  <Characters>7001</Characters>
  <Application>Microsoft Office Word</Application>
  <DocSecurity>0</DocSecurity>
  <Lines>175</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Jeremy Richey</dc:creator>
  <cp:lastModifiedBy>Jeremy Richey</cp:lastModifiedBy>
  <cp:revision>4</cp:revision>
  <dcterms:created xsi:type="dcterms:W3CDTF">2025-10-30T01:04:00Z</dcterms:created>
  <dcterms:modified xsi:type="dcterms:W3CDTF">2025-10-30T01:05:00Z</dcterms:modified>
</cp:coreProperties>
</file>