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22" w:rsidRDefault="00FE1A2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Are you outgoing? Do you consider yourself a people person? Do you thi</w:t>
      </w:r>
      <w:r w:rsidR="007413F3">
        <w:rPr>
          <w:rFonts w:ascii="ArialMT" w:hAnsi="ArialMT" w:cs="ArialMT"/>
          <w:sz w:val="24"/>
          <w:szCs w:val="24"/>
        </w:rPr>
        <w:t>nk you have good selling skills?</w:t>
      </w:r>
    </w:p>
    <w:p w:rsidR="00FE1A22" w:rsidRDefault="00FE1A2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If you answered </w:t>
      </w:r>
      <w:r>
        <w:rPr>
          <w:rFonts w:ascii="ArialMT" w:hAnsi="ArialMT" w:cs="ArialMT"/>
          <w:b/>
          <w:bCs/>
          <w:sz w:val="24"/>
          <w:szCs w:val="24"/>
        </w:rPr>
        <w:t xml:space="preserve">"Yes" </w:t>
      </w:r>
      <w:r>
        <w:rPr>
          <w:rFonts w:ascii="ArialMT" w:hAnsi="ArialMT" w:cs="ArialMT"/>
          <w:sz w:val="24"/>
          <w:szCs w:val="24"/>
        </w:rPr>
        <w:t xml:space="preserve">to any of these questions, we want to talk to you! </w:t>
      </w:r>
      <w:r w:rsidR="004E6ACD">
        <w:rPr>
          <w:rFonts w:ascii="ArialMT" w:hAnsi="ArialMT" w:cs="ArialMT"/>
          <w:sz w:val="24"/>
          <w:szCs w:val="24"/>
        </w:rPr>
        <w:t>B</w:t>
      </w:r>
      <w:r w:rsidR="005F4CA0">
        <w:rPr>
          <w:rFonts w:ascii="ArialMT" w:hAnsi="ArialMT" w:cs="ArialMT"/>
          <w:sz w:val="24"/>
          <w:szCs w:val="24"/>
        </w:rPr>
        <w:t xml:space="preserve"> Harris, Inc.</w:t>
      </w:r>
      <w:r>
        <w:rPr>
          <w:rFonts w:ascii="ArialMT" w:hAnsi="ArialMT" w:cs="ArialMT"/>
          <w:sz w:val="24"/>
          <w:szCs w:val="24"/>
        </w:rPr>
        <w:t xml:space="preserve"> is looking for a sales </w:t>
      </w:r>
      <w:r w:rsidR="00895E9F">
        <w:rPr>
          <w:rFonts w:ascii="ArialMT" w:hAnsi="ArialMT" w:cs="ArialMT"/>
          <w:sz w:val="24"/>
          <w:szCs w:val="24"/>
        </w:rPr>
        <w:t xml:space="preserve">intern </w:t>
      </w:r>
      <w:r>
        <w:rPr>
          <w:rFonts w:ascii="ArialMT" w:hAnsi="ArialMT" w:cs="ArialMT"/>
          <w:sz w:val="24"/>
          <w:szCs w:val="24"/>
        </w:rPr>
        <w:t>who is:</w:t>
      </w:r>
    </w:p>
    <w:p w:rsidR="00FE1A22" w:rsidRDefault="00FE1A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goal driven</w:t>
      </w:r>
    </w:p>
    <w:p w:rsidR="00FE1A22" w:rsidRDefault="00FE1A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has a high stress tolerance</w:t>
      </w:r>
    </w:p>
    <w:p w:rsidR="00FE1A22" w:rsidRDefault="00FE1A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possesses resilience and tenacity</w:t>
      </w:r>
    </w:p>
    <w:p w:rsidR="00FE1A22" w:rsidRDefault="00FE1A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has good negotiation skills</w:t>
      </w:r>
    </w:p>
    <w:p w:rsidR="00FE1A22" w:rsidRDefault="00FE1A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has excellent verbal and written communication skills</w:t>
      </w:r>
    </w:p>
    <w:p w:rsidR="00FE1A22" w:rsidRDefault="00FE1A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Can be persuasive</w:t>
      </w:r>
    </w:p>
    <w:p w:rsidR="00FE1A22" w:rsidRDefault="00FE1A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Is adaptable, and</w:t>
      </w:r>
    </w:p>
    <w:p w:rsidR="00FE1A22" w:rsidRDefault="00FE1A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Can plan and strategize well</w:t>
      </w:r>
    </w:p>
    <w:p w:rsidR="00FE1A22" w:rsidRDefault="00FE1A2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</w:p>
    <w:p w:rsidR="00FE1A22" w:rsidRDefault="00FE1A22">
      <w:pPr>
        <w:widowControl w:val="0"/>
        <w:autoSpaceDE w:val="0"/>
        <w:autoSpaceDN w:val="0"/>
        <w:adjustRightInd w:val="0"/>
        <w:spacing w:before="200" w:after="0" w:line="276" w:lineRule="auto"/>
        <w:jc w:val="center"/>
        <w:rPr>
          <w:rFonts w:ascii="ArialMT" w:eastAsia="HiraginoSans-W3" w:hAnsi="ArialMT" w:cs="ArialMT"/>
          <w:b/>
          <w:bCs/>
          <w:sz w:val="24"/>
          <w:szCs w:val="24"/>
        </w:rPr>
      </w:pPr>
      <w:r>
        <w:rPr>
          <w:rFonts w:ascii="ArialMT" w:eastAsia="HiraginoSans-W3" w:hAnsi="ArialMT" w:cs="ArialMT"/>
          <w:b/>
          <w:bCs/>
          <w:sz w:val="24"/>
          <w:szCs w:val="24"/>
        </w:rPr>
        <w:t>Main Job Tasks and Responsibilities include: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generate and qualify leads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source and develop client referrals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prepare sales action plans and strategies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schedule sales activity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develop and maintain a customer database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develop and maintain sales and promotional materials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plan and conduct direct marketing activities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make sales calls to new and existing clients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develop and make presentations of company products and services to current and potential clients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negotiate with clients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lastRenderedPageBreak/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develop sales proposals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present sales contracts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maintain sales activity records and prepare sales reports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respond to sales inquiries and concerns by phone or electronically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ensure customer service satisfaction and good client relationships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follow up on sales activity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perform quality checks on product and service delivery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monitor and report on sales activities and follow up for management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carry out market research and surveys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participate in sales events</w:t>
      </w:r>
    </w:p>
    <w:p w:rsidR="00FE1A22" w:rsidRDefault="00FE1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monitor competitors, market conditions and product development</w:t>
      </w:r>
    </w:p>
    <w:p w:rsidR="00FE1A22" w:rsidRDefault="00FE1A2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</w:p>
    <w:p w:rsidR="00FE1A22" w:rsidRDefault="00FE1A22">
      <w:pPr>
        <w:widowControl w:val="0"/>
        <w:autoSpaceDE w:val="0"/>
        <w:autoSpaceDN w:val="0"/>
        <w:adjustRightInd w:val="0"/>
        <w:spacing w:before="200" w:after="0" w:line="276" w:lineRule="auto"/>
        <w:jc w:val="center"/>
        <w:rPr>
          <w:rFonts w:ascii="ArialMT" w:eastAsia="HiraginoSans-W3" w:hAnsi="ArialMT" w:cs="ArialMT"/>
          <w:b/>
          <w:bCs/>
          <w:sz w:val="24"/>
          <w:szCs w:val="24"/>
        </w:rPr>
      </w:pPr>
      <w:r>
        <w:rPr>
          <w:rFonts w:ascii="ArialMT" w:eastAsia="HiraginoSans-W3" w:hAnsi="ArialMT" w:cs="ArialMT"/>
          <w:b/>
          <w:bCs/>
          <w:sz w:val="24"/>
          <w:szCs w:val="24"/>
        </w:rPr>
        <w:t>Education and Experience</w:t>
      </w:r>
    </w:p>
    <w:p w:rsidR="00FE1A22" w:rsidRDefault="00FE1A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knowledge of relevant computer applications</w:t>
      </w:r>
    </w:p>
    <w:p w:rsidR="00FE1A22" w:rsidRDefault="00FE1A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knowledge of principles and practices of sales</w:t>
      </w:r>
    </w:p>
    <w:p w:rsidR="00FE1A22" w:rsidRDefault="00FE1A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knowledge of customer service principles</w:t>
      </w:r>
    </w:p>
    <w:p w:rsidR="00FE1A22" w:rsidRDefault="00FE1A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knowledge of business principles</w:t>
      </w:r>
    </w:p>
    <w:p w:rsidR="00FE1A22" w:rsidRDefault="00FE1A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experience in sales (Preferred, but not necessary)</w:t>
      </w:r>
    </w:p>
    <w:p w:rsidR="00FE1A22" w:rsidRDefault="00FE1A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experience in making presentations (Preferred, but not necessary)</w:t>
      </w:r>
    </w:p>
    <w:p w:rsidR="00FE1A22" w:rsidRDefault="00FE1A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HiraginoSans-W3" w:eastAsia="HiraginoSans-W3" w:hAnsi="ArialMT" w:cs="HiraginoSans-W3" w:hint="eastAsia"/>
          <w:sz w:val="24"/>
          <w:szCs w:val="24"/>
        </w:rPr>
        <w:t>♣</w:t>
      </w:r>
      <w:r>
        <w:rPr>
          <w:rFonts w:ascii="Wingdings-Regular" w:eastAsia="HiraginoSans-W3" w:hAnsi="Wingdings-Regular" w:cs="Wingdings-Regular"/>
          <w:sz w:val="24"/>
          <w:szCs w:val="24"/>
        </w:rPr>
        <w:tab/>
      </w:r>
      <w:r>
        <w:rPr>
          <w:rFonts w:ascii="ArialMT" w:eastAsia="HiraginoSans-W3" w:hAnsi="ArialMT" w:cs="ArialMT"/>
          <w:sz w:val="24"/>
          <w:szCs w:val="24"/>
        </w:rPr>
        <w:t>proven ability to achieve sales targets (Preferred, but not necessary)</w:t>
      </w:r>
    </w:p>
    <w:p w:rsidR="0045703E" w:rsidRDefault="0045703E" w:rsidP="004570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</w:p>
    <w:p w:rsidR="0045703E" w:rsidRDefault="0045703E" w:rsidP="004570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ArialMT" w:eastAsia="HiraginoSans-W3" w:hAnsi="ArialMT" w:cs="ArialMT"/>
          <w:sz w:val="24"/>
          <w:szCs w:val="24"/>
        </w:rPr>
        <w:t xml:space="preserve">Do you feel like this is you? Are you interested to know more? Get in touch with Amanda, by sending your cover letter </w:t>
      </w:r>
      <w:r w:rsidR="00233C1F">
        <w:rPr>
          <w:rFonts w:ascii="ArialMT" w:eastAsia="HiraginoSans-W3" w:hAnsi="ArialMT" w:cs="ArialMT"/>
          <w:sz w:val="24"/>
          <w:szCs w:val="24"/>
        </w:rPr>
        <w:t xml:space="preserve">and </w:t>
      </w:r>
      <w:r>
        <w:rPr>
          <w:rFonts w:ascii="ArialMT" w:eastAsia="HiraginoSans-W3" w:hAnsi="ArialMT" w:cs="ArialMT"/>
          <w:sz w:val="24"/>
          <w:szCs w:val="24"/>
        </w:rPr>
        <w:t>resume to:</w:t>
      </w:r>
    </w:p>
    <w:p w:rsidR="0045703E" w:rsidRDefault="0045703E" w:rsidP="004570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MT" w:eastAsia="HiraginoSans-W3" w:hAnsi="ArialMT" w:cs="ArialMT"/>
          <w:sz w:val="24"/>
          <w:szCs w:val="24"/>
        </w:rPr>
      </w:pPr>
      <w:r>
        <w:rPr>
          <w:rFonts w:ascii="ArialMT" w:eastAsia="HiraginoSans-W3" w:hAnsi="ArialMT" w:cs="ArialMT"/>
          <w:sz w:val="24"/>
          <w:szCs w:val="24"/>
        </w:rPr>
        <w:t xml:space="preserve">Amanda@alticomcti.com. </w:t>
      </w:r>
      <w:bookmarkStart w:id="0" w:name="_GoBack"/>
      <w:bookmarkEnd w:id="0"/>
    </w:p>
    <w:sectPr w:rsidR="00457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3E" w:rsidRDefault="00680C3E" w:rsidP="004E6ACD">
      <w:pPr>
        <w:spacing w:after="0" w:line="240" w:lineRule="auto"/>
      </w:pPr>
      <w:r>
        <w:separator/>
      </w:r>
    </w:p>
  </w:endnote>
  <w:endnote w:type="continuationSeparator" w:id="0">
    <w:p w:rsidR="00680C3E" w:rsidRDefault="00680C3E" w:rsidP="004E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raginoSans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CD" w:rsidRDefault="004E6A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CD" w:rsidRDefault="004E6A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CD" w:rsidRDefault="004E6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3E" w:rsidRDefault="00680C3E" w:rsidP="004E6ACD">
      <w:pPr>
        <w:spacing w:after="0" w:line="240" w:lineRule="auto"/>
      </w:pPr>
      <w:r>
        <w:separator/>
      </w:r>
    </w:p>
  </w:footnote>
  <w:footnote w:type="continuationSeparator" w:id="0">
    <w:p w:rsidR="00680C3E" w:rsidRDefault="00680C3E" w:rsidP="004E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CD" w:rsidRDefault="004E6A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CD" w:rsidRDefault="004E6A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CD" w:rsidRDefault="004E6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CD"/>
    <w:rsid w:val="00233C1F"/>
    <w:rsid w:val="003527AA"/>
    <w:rsid w:val="0045703E"/>
    <w:rsid w:val="004B6EBA"/>
    <w:rsid w:val="004E6ACD"/>
    <w:rsid w:val="005F4CA0"/>
    <w:rsid w:val="0067049F"/>
    <w:rsid w:val="00680C3E"/>
    <w:rsid w:val="007413F3"/>
    <w:rsid w:val="00895E9F"/>
    <w:rsid w:val="009130A6"/>
    <w:rsid w:val="00F96B27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C111171-4CE9-4024-A919-C1642515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AC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E6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A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Berkley</dc:creator>
  <cp:keywords/>
  <dc:description/>
  <cp:lastModifiedBy>Amanda Berkley</cp:lastModifiedBy>
  <cp:revision>4</cp:revision>
  <dcterms:created xsi:type="dcterms:W3CDTF">2016-07-18T23:05:00Z</dcterms:created>
  <dcterms:modified xsi:type="dcterms:W3CDTF">2016-07-18T23:13:00Z</dcterms:modified>
</cp:coreProperties>
</file>